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FDB" w:rsidRPr="000F04A8" w:rsidRDefault="00991FDB" w:rsidP="00991FDB">
      <w:pPr>
        <w:pStyle w:val="Nagwek2"/>
        <w:numPr>
          <w:ilvl w:val="0"/>
          <w:numId w:val="0"/>
        </w:numPr>
        <w:tabs>
          <w:tab w:val="left" w:pos="3544"/>
        </w:tabs>
        <w:spacing w:line="240" w:lineRule="auto"/>
        <w:ind w:left="578" w:hanging="578"/>
        <w:jc w:val="right"/>
        <w:rPr>
          <w:i/>
          <w:sz w:val="22"/>
          <w:szCs w:val="22"/>
        </w:rPr>
      </w:pPr>
      <w:r w:rsidRPr="000F04A8">
        <w:rPr>
          <w:i/>
          <w:sz w:val="22"/>
          <w:szCs w:val="22"/>
        </w:rPr>
        <w:t xml:space="preserve">Załącznik nr 3 </w:t>
      </w:r>
      <w:r w:rsidR="004D5175">
        <w:rPr>
          <w:i/>
          <w:sz w:val="22"/>
          <w:szCs w:val="22"/>
        </w:rPr>
        <w:t>B</w:t>
      </w:r>
      <w:r w:rsidRPr="000F04A8">
        <w:rPr>
          <w:i/>
          <w:sz w:val="22"/>
          <w:szCs w:val="22"/>
        </w:rPr>
        <w:t xml:space="preserve"> do SWKO </w:t>
      </w:r>
    </w:p>
    <w:p w:rsidR="00991FDB" w:rsidRPr="000F04A8" w:rsidRDefault="00991FDB" w:rsidP="00991FDB">
      <w:pPr>
        <w:pStyle w:val="Nagwek2"/>
        <w:tabs>
          <w:tab w:val="clear" w:pos="576"/>
          <w:tab w:val="num" w:pos="0"/>
          <w:tab w:val="left" w:pos="204"/>
        </w:tabs>
        <w:spacing w:line="240" w:lineRule="auto"/>
        <w:ind w:left="578" w:hanging="578"/>
        <w:jc w:val="right"/>
        <w:rPr>
          <w:i/>
          <w:sz w:val="22"/>
          <w:szCs w:val="22"/>
        </w:rPr>
      </w:pPr>
      <w:r w:rsidRPr="000F04A8">
        <w:rPr>
          <w:i/>
          <w:sz w:val="22"/>
          <w:szCs w:val="22"/>
        </w:rPr>
        <w:t xml:space="preserve"> Wzór Umowy – radiologia i dyżur</w:t>
      </w:r>
    </w:p>
    <w:p w:rsidR="00991FDB" w:rsidRPr="000F04A8" w:rsidRDefault="00991FDB" w:rsidP="00991FDB">
      <w:pPr>
        <w:pStyle w:val="Nagwek2"/>
        <w:tabs>
          <w:tab w:val="clear" w:pos="576"/>
          <w:tab w:val="num" w:pos="0"/>
          <w:tab w:val="left" w:pos="204"/>
        </w:tabs>
        <w:spacing w:line="240" w:lineRule="auto"/>
        <w:ind w:left="578" w:hanging="578"/>
        <w:jc w:val="right"/>
        <w:rPr>
          <w:i/>
          <w:sz w:val="22"/>
          <w:szCs w:val="22"/>
        </w:rPr>
      </w:pPr>
      <w:r w:rsidRPr="000F04A8">
        <w:rPr>
          <w:i/>
          <w:sz w:val="22"/>
          <w:szCs w:val="22"/>
        </w:rPr>
        <w:t>indywidualn</w:t>
      </w:r>
      <w:r w:rsidR="00161B02">
        <w:rPr>
          <w:i/>
          <w:sz w:val="22"/>
          <w:szCs w:val="22"/>
        </w:rPr>
        <w:t>a</w:t>
      </w:r>
      <w:r w:rsidRPr="000F04A8">
        <w:rPr>
          <w:i/>
          <w:sz w:val="22"/>
          <w:szCs w:val="22"/>
        </w:rPr>
        <w:t xml:space="preserve"> praktyk</w:t>
      </w:r>
      <w:r w:rsidR="00161B02">
        <w:rPr>
          <w:i/>
          <w:sz w:val="22"/>
          <w:szCs w:val="22"/>
        </w:rPr>
        <w:t>a</w:t>
      </w:r>
      <w:r w:rsidRPr="000F04A8">
        <w:rPr>
          <w:i/>
          <w:sz w:val="22"/>
          <w:szCs w:val="22"/>
        </w:rPr>
        <w:t xml:space="preserve"> specjalistyczn</w:t>
      </w:r>
      <w:r w:rsidR="00161B02">
        <w:rPr>
          <w:i/>
          <w:sz w:val="22"/>
          <w:szCs w:val="22"/>
        </w:rPr>
        <w:t>a</w:t>
      </w:r>
      <w:r w:rsidRPr="000F04A8">
        <w:rPr>
          <w:i/>
          <w:sz w:val="22"/>
          <w:szCs w:val="22"/>
        </w:rPr>
        <w:t xml:space="preserve">  </w:t>
      </w:r>
    </w:p>
    <w:p w:rsidR="00991FDB" w:rsidRPr="000F04A8" w:rsidRDefault="00991FDB" w:rsidP="00991FDB">
      <w:pPr>
        <w:spacing w:before="120"/>
        <w:jc w:val="center"/>
        <w:rPr>
          <w:rFonts w:cs="Times New Roman"/>
          <w:b/>
          <w:sz w:val="22"/>
          <w:szCs w:val="22"/>
        </w:rPr>
      </w:pPr>
    </w:p>
    <w:p w:rsidR="00991FDB" w:rsidRPr="000F04A8" w:rsidRDefault="00991FDB" w:rsidP="00991FDB">
      <w:pPr>
        <w:spacing w:before="120"/>
        <w:jc w:val="center"/>
        <w:rPr>
          <w:rFonts w:cs="Times New Roman"/>
          <w:b/>
          <w:sz w:val="22"/>
          <w:szCs w:val="22"/>
        </w:rPr>
      </w:pPr>
      <w:r w:rsidRPr="000F04A8">
        <w:rPr>
          <w:rFonts w:cs="Times New Roman"/>
          <w:b/>
          <w:sz w:val="22"/>
          <w:szCs w:val="22"/>
        </w:rPr>
        <w:t xml:space="preserve">                       UMOWA Nr ……………….</w:t>
      </w:r>
    </w:p>
    <w:p w:rsidR="00991FDB" w:rsidRPr="000F04A8" w:rsidRDefault="00991FDB" w:rsidP="00991FDB">
      <w:pPr>
        <w:spacing w:before="120"/>
        <w:jc w:val="center"/>
        <w:rPr>
          <w:rFonts w:cs="Times New Roman"/>
          <w:sz w:val="22"/>
          <w:szCs w:val="22"/>
        </w:rPr>
      </w:pPr>
      <w:r w:rsidRPr="000F04A8">
        <w:rPr>
          <w:rFonts w:cs="Times New Roman"/>
          <w:b/>
          <w:sz w:val="22"/>
          <w:szCs w:val="22"/>
        </w:rPr>
        <w:t>o udzielanie świadczeń zdrowotnych z zakresu radiologii</w:t>
      </w:r>
    </w:p>
    <w:p w:rsidR="00991FDB" w:rsidRPr="000F04A8" w:rsidRDefault="00991FDB" w:rsidP="00991FDB">
      <w:pPr>
        <w:pStyle w:val="Tekstpodstawowy21"/>
        <w:spacing w:before="120"/>
        <w:rPr>
          <w:rFonts w:cs="Times New Roman"/>
          <w:sz w:val="22"/>
          <w:szCs w:val="22"/>
        </w:rPr>
      </w:pPr>
      <w:r w:rsidRPr="000F04A8">
        <w:rPr>
          <w:rFonts w:cs="Times New Roman"/>
          <w:sz w:val="22"/>
          <w:szCs w:val="22"/>
        </w:rPr>
        <w:t>zawarta w trybie art. 26 i  nast. ustawy z dnia 15 kwietnia 2011r. o działalności leczniczej (tj. Dz.U.2018</w:t>
      </w:r>
      <w:r w:rsidR="00854A1C">
        <w:rPr>
          <w:rFonts w:cs="Times New Roman"/>
          <w:sz w:val="22"/>
          <w:szCs w:val="22"/>
        </w:rPr>
        <w:t>.2190</w:t>
      </w:r>
      <w:r w:rsidRPr="000F04A8">
        <w:rPr>
          <w:rFonts w:cs="Times New Roman"/>
          <w:sz w:val="22"/>
          <w:szCs w:val="22"/>
        </w:rPr>
        <w:t xml:space="preserve">), zwanej w dalszej części niniejszej umowy „ustawą” </w:t>
      </w:r>
    </w:p>
    <w:p w:rsidR="00991FDB" w:rsidRPr="000F04A8" w:rsidRDefault="00991FDB" w:rsidP="00991FDB">
      <w:pPr>
        <w:pStyle w:val="Tekstpodstawowy21"/>
        <w:spacing w:before="120"/>
        <w:rPr>
          <w:rFonts w:cs="Times New Roman"/>
          <w:i w:val="0"/>
          <w:sz w:val="22"/>
          <w:szCs w:val="22"/>
        </w:rPr>
      </w:pPr>
      <w:r w:rsidRPr="000F04A8">
        <w:rPr>
          <w:rFonts w:cs="Times New Roman"/>
          <w:i w:val="0"/>
          <w:sz w:val="22"/>
          <w:szCs w:val="22"/>
        </w:rPr>
        <w:t>w Łodzi  w dniu.................................................................................. pomiędzy:</w:t>
      </w:r>
    </w:p>
    <w:p w:rsidR="00991FDB" w:rsidRPr="000F04A8" w:rsidRDefault="00991FDB" w:rsidP="00991FDB">
      <w:pPr>
        <w:numPr>
          <w:ilvl w:val="0"/>
          <w:numId w:val="10"/>
        </w:numPr>
        <w:shd w:val="clear" w:color="auto" w:fill="FFFFFF"/>
        <w:spacing w:before="120"/>
        <w:jc w:val="both"/>
        <w:rPr>
          <w:rFonts w:cs="Times New Roman"/>
          <w:sz w:val="22"/>
          <w:szCs w:val="22"/>
        </w:rPr>
      </w:pPr>
      <w:r w:rsidRPr="000F04A8">
        <w:rPr>
          <w:rFonts w:cs="Times New Roman"/>
          <w:b/>
          <w:bCs/>
          <w:sz w:val="22"/>
          <w:szCs w:val="22"/>
        </w:rPr>
        <w:t xml:space="preserve">Wojewódzkim Wielospecjalistycznym Centrum Onkologii i Traumatologii im. M. Kopernika w Łodzi, </w:t>
      </w:r>
      <w:r w:rsidRPr="000F04A8">
        <w:rPr>
          <w:rFonts w:cs="Times New Roman"/>
          <w:bCs/>
          <w:sz w:val="22"/>
          <w:szCs w:val="22"/>
        </w:rPr>
        <w:t>ul. Pabianicka 62,</w:t>
      </w:r>
      <w:r w:rsidRPr="000F04A8">
        <w:rPr>
          <w:rFonts w:cs="Times New Roman"/>
          <w:sz w:val="22"/>
          <w:szCs w:val="22"/>
        </w:rPr>
        <w:t xml:space="preserve"> 93 – 513  Łódź,   REGON  </w:t>
      </w:r>
      <w:r w:rsidRPr="000F04A8">
        <w:rPr>
          <w:rFonts w:cs="Times New Roman"/>
          <w:b/>
          <w:bCs/>
          <w:sz w:val="22"/>
          <w:szCs w:val="22"/>
        </w:rPr>
        <w:t xml:space="preserve">000295403 </w:t>
      </w:r>
      <w:r w:rsidRPr="000F04A8">
        <w:rPr>
          <w:rFonts w:cs="Times New Roman"/>
          <w:sz w:val="22"/>
          <w:szCs w:val="22"/>
        </w:rPr>
        <w:t xml:space="preserve">  NIP  </w:t>
      </w:r>
      <w:r w:rsidRPr="000F04A8">
        <w:rPr>
          <w:rFonts w:cs="Times New Roman"/>
          <w:b/>
          <w:bCs/>
          <w:sz w:val="22"/>
          <w:szCs w:val="22"/>
        </w:rPr>
        <w:t>729 – 23 – 45 – 599,</w:t>
      </w:r>
    </w:p>
    <w:p w:rsidR="00991FDB" w:rsidRPr="000F04A8" w:rsidRDefault="00991FDB" w:rsidP="00991FDB">
      <w:pPr>
        <w:shd w:val="clear" w:color="auto" w:fill="FFFFFF"/>
        <w:spacing w:before="120"/>
        <w:ind w:left="720"/>
        <w:jc w:val="both"/>
        <w:rPr>
          <w:rFonts w:cs="Times New Roman"/>
          <w:sz w:val="22"/>
          <w:szCs w:val="22"/>
        </w:rPr>
      </w:pPr>
      <w:r w:rsidRPr="000F04A8">
        <w:rPr>
          <w:rFonts w:cs="Times New Roman"/>
          <w:sz w:val="22"/>
          <w:szCs w:val="22"/>
        </w:rPr>
        <w:t xml:space="preserve">reprezentowanym przez Dyrektora - Wojciecha </w:t>
      </w:r>
      <w:proofErr w:type="spellStart"/>
      <w:r w:rsidRPr="000F04A8">
        <w:rPr>
          <w:rFonts w:cs="Times New Roman"/>
          <w:sz w:val="22"/>
          <w:szCs w:val="22"/>
        </w:rPr>
        <w:t>Szrajbera</w:t>
      </w:r>
      <w:proofErr w:type="spellEnd"/>
    </w:p>
    <w:p w:rsidR="00991FDB" w:rsidRPr="000F04A8" w:rsidRDefault="00991FDB" w:rsidP="00991FDB">
      <w:pPr>
        <w:shd w:val="clear" w:color="auto" w:fill="FFFFFF"/>
        <w:spacing w:before="120"/>
        <w:ind w:left="720"/>
        <w:jc w:val="both"/>
        <w:rPr>
          <w:rFonts w:cs="Times New Roman"/>
          <w:sz w:val="22"/>
          <w:szCs w:val="22"/>
        </w:rPr>
      </w:pPr>
      <w:r w:rsidRPr="000F04A8">
        <w:rPr>
          <w:rFonts w:cs="Times New Roman"/>
          <w:sz w:val="22"/>
          <w:szCs w:val="22"/>
        </w:rPr>
        <w:t xml:space="preserve">zwanym dalej </w:t>
      </w:r>
      <w:r w:rsidRPr="000F04A8">
        <w:rPr>
          <w:rFonts w:cs="Times New Roman"/>
          <w:b/>
          <w:bCs/>
          <w:sz w:val="22"/>
          <w:szCs w:val="22"/>
        </w:rPr>
        <w:t>Udzielającym zamówienia,</w:t>
      </w:r>
    </w:p>
    <w:p w:rsidR="00991FDB" w:rsidRPr="000F04A8" w:rsidRDefault="00991FDB" w:rsidP="00991FDB">
      <w:pPr>
        <w:spacing w:before="120"/>
        <w:jc w:val="both"/>
        <w:rPr>
          <w:rFonts w:cs="Times New Roman"/>
          <w:sz w:val="22"/>
          <w:szCs w:val="22"/>
        </w:rPr>
      </w:pPr>
      <w:r w:rsidRPr="000F04A8">
        <w:rPr>
          <w:rFonts w:cs="Times New Roman"/>
          <w:sz w:val="22"/>
          <w:szCs w:val="22"/>
        </w:rPr>
        <w:t xml:space="preserve"> a</w:t>
      </w:r>
    </w:p>
    <w:p w:rsidR="00991FDB" w:rsidRPr="00854A1C" w:rsidRDefault="00854A1C" w:rsidP="00991FDB">
      <w:pPr>
        <w:numPr>
          <w:ilvl w:val="0"/>
          <w:numId w:val="10"/>
        </w:numPr>
        <w:spacing w:before="120"/>
        <w:jc w:val="both"/>
        <w:rPr>
          <w:rFonts w:cs="Times New Roman"/>
          <w:sz w:val="22"/>
          <w:szCs w:val="22"/>
        </w:rPr>
      </w:pPr>
      <w:r>
        <w:rPr>
          <w:rFonts w:cs="Times New Roman"/>
          <w:b/>
          <w:sz w:val="22"/>
          <w:szCs w:val="22"/>
        </w:rPr>
        <w:t>Przyjmującym</w:t>
      </w:r>
      <w:r w:rsidR="00991FDB" w:rsidRPr="00854A1C">
        <w:rPr>
          <w:rFonts w:cs="Times New Roman"/>
          <w:b/>
          <w:sz w:val="22"/>
          <w:szCs w:val="22"/>
        </w:rPr>
        <w:t xml:space="preserve"> zamówienie</w:t>
      </w:r>
      <w:r w:rsidR="00991FDB" w:rsidRPr="00854A1C">
        <w:rPr>
          <w:rFonts w:cs="Times New Roman"/>
          <w:sz w:val="22"/>
          <w:szCs w:val="22"/>
        </w:rPr>
        <w:t xml:space="preserve"> </w:t>
      </w:r>
    </w:p>
    <w:p w:rsidR="00991FDB" w:rsidRPr="000F04A8" w:rsidRDefault="00991FDB" w:rsidP="00854A1C">
      <w:pPr>
        <w:spacing w:before="120"/>
        <w:ind w:left="720"/>
        <w:jc w:val="both"/>
        <w:rPr>
          <w:rFonts w:cs="Times New Roman"/>
          <w:sz w:val="22"/>
          <w:szCs w:val="22"/>
        </w:rPr>
      </w:pPr>
      <w:r w:rsidRPr="000F04A8">
        <w:rPr>
          <w:rFonts w:cs="Times New Roman"/>
          <w:sz w:val="22"/>
          <w:szCs w:val="22"/>
        </w:rPr>
        <w:t>............................................................................................ z siedzibą w ................. przy ul. ................................................................................., wpisanym do rejestru podmiotów wykonujących działalność leczniczą nr księgi rejestrowej ............................................, ,                               NIP .............................................    REGON .......................................</w:t>
      </w:r>
    </w:p>
    <w:p w:rsidR="00991FDB" w:rsidRPr="000F04A8" w:rsidRDefault="00991FDB" w:rsidP="00991FDB">
      <w:pPr>
        <w:spacing w:before="120"/>
        <w:ind w:left="720"/>
        <w:jc w:val="both"/>
        <w:rPr>
          <w:rFonts w:cs="Times New Roman"/>
          <w:sz w:val="22"/>
          <w:szCs w:val="22"/>
        </w:rPr>
      </w:pPr>
      <w:r w:rsidRPr="000F04A8">
        <w:rPr>
          <w:rFonts w:cs="Times New Roman"/>
          <w:sz w:val="22"/>
          <w:szCs w:val="22"/>
        </w:rPr>
        <w:t>posiadającym ubezpieczenie ............................................................. okres ubezpieczenia .......................................................................................................</w:t>
      </w:r>
    </w:p>
    <w:p w:rsidR="00991FDB" w:rsidRPr="000F04A8" w:rsidRDefault="00991FDB" w:rsidP="00991FDB">
      <w:pPr>
        <w:pStyle w:val="Tekstpodstawowy21"/>
        <w:spacing w:before="120"/>
        <w:rPr>
          <w:rFonts w:cs="Times New Roman"/>
          <w:sz w:val="22"/>
          <w:szCs w:val="22"/>
        </w:rPr>
      </w:pPr>
      <w:r w:rsidRPr="000F04A8">
        <w:rPr>
          <w:rFonts w:cs="Times New Roman"/>
          <w:sz w:val="22"/>
          <w:szCs w:val="22"/>
        </w:rPr>
        <w:t>o następującej treści</w:t>
      </w:r>
    </w:p>
    <w:p w:rsidR="00991FDB" w:rsidRPr="000F04A8" w:rsidRDefault="00991FDB" w:rsidP="00991FDB">
      <w:pPr>
        <w:spacing w:before="120"/>
        <w:jc w:val="center"/>
        <w:rPr>
          <w:rFonts w:cs="Times New Roman"/>
          <w:sz w:val="22"/>
          <w:szCs w:val="22"/>
        </w:rPr>
      </w:pPr>
      <w:r w:rsidRPr="000F04A8">
        <w:rPr>
          <w:rFonts w:cs="Times New Roman"/>
          <w:b/>
          <w:sz w:val="22"/>
          <w:szCs w:val="22"/>
        </w:rPr>
        <w:t>Przedmiot Umowy</w:t>
      </w:r>
    </w:p>
    <w:p w:rsidR="00991FDB" w:rsidRPr="000F04A8" w:rsidRDefault="00991FDB" w:rsidP="00991FDB">
      <w:pPr>
        <w:spacing w:before="120"/>
        <w:jc w:val="center"/>
        <w:rPr>
          <w:rFonts w:cs="Times New Roman"/>
          <w:sz w:val="22"/>
          <w:szCs w:val="22"/>
        </w:rPr>
      </w:pPr>
      <w:r w:rsidRPr="000F04A8">
        <w:rPr>
          <w:rFonts w:cs="Times New Roman"/>
          <w:sz w:val="22"/>
          <w:szCs w:val="22"/>
        </w:rPr>
        <w:t>§ 1</w:t>
      </w:r>
    </w:p>
    <w:p w:rsidR="00991FDB" w:rsidRPr="000F04A8" w:rsidRDefault="00991FDB" w:rsidP="00991FDB">
      <w:pPr>
        <w:pStyle w:val="Tekstpodstawowy31"/>
        <w:numPr>
          <w:ilvl w:val="0"/>
          <w:numId w:val="11"/>
        </w:numPr>
        <w:spacing w:before="120"/>
        <w:ind w:left="283" w:hanging="357"/>
        <w:rPr>
          <w:rFonts w:cs="Times New Roman"/>
          <w:sz w:val="22"/>
          <w:szCs w:val="22"/>
        </w:rPr>
      </w:pPr>
      <w:r w:rsidRPr="000F04A8">
        <w:rPr>
          <w:rFonts w:cs="Times New Roman"/>
          <w:sz w:val="22"/>
          <w:szCs w:val="22"/>
        </w:rPr>
        <w:t xml:space="preserve">Udzielający zamówienie zleca Przyjmującym zamówienie, posiadającym wymagane kwalifikacje do udzielania świadczeń zdrowotnych z zakresu radiologii, wykonywanie kompleksowych usług medycznych </w:t>
      </w:r>
      <w:r w:rsidRPr="000F04A8">
        <w:rPr>
          <w:rFonts w:cs="Times New Roman"/>
          <w:b/>
          <w:bCs/>
          <w:i/>
          <w:iCs/>
          <w:sz w:val="22"/>
          <w:szCs w:val="22"/>
        </w:rPr>
        <w:t>w zakresie radiologii</w:t>
      </w:r>
      <w:r w:rsidRPr="000F04A8">
        <w:rPr>
          <w:rFonts w:cs="Times New Roman"/>
          <w:sz w:val="22"/>
          <w:szCs w:val="22"/>
        </w:rPr>
        <w:t xml:space="preserve"> (dalej: Usługi) na rzecz pacjentów Udzielającego zamówienie, za wynagrodzeniem określonym w </w:t>
      </w:r>
      <w:r w:rsidRPr="000F04A8">
        <w:rPr>
          <w:rFonts w:cs="Times New Roman"/>
          <w:b/>
          <w:sz w:val="22"/>
          <w:szCs w:val="22"/>
        </w:rPr>
        <w:t>Załączniku nr 2</w:t>
      </w:r>
      <w:r w:rsidRPr="000F04A8">
        <w:rPr>
          <w:rFonts w:cs="Times New Roman"/>
          <w:sz w:val="22"/>
          <w:szCs w:val="22"/>
        </w:rPr>
        <w:t xml:space="preserve"> –  Cennik Usług.</w:t>
      </w:r>
    </w:p>
    <w:p w:rsidR="00991FDB" w:rsidRPr="000F04A8" w:rsidRDefault="00991FDB" w:rsidP="00991FDB">
      <w:pPr>
        <w:pStyle w:val="Tekstpodstawowy31"/>
        <w:numPr>
          <w:ilvl w:val="0"/>
          <w:numId w:val="11"/>
        </w:numPr>
        <w:spacing w:before="120"/>
        <w:ind w:left="283" w:hanging="357"/>
        <w:rPr>
          <w:rFonts w:cs="Times New Roman"/>
          <w:sz w:val="22"/>
          <w:szCs w:val="22"/>
        </w:rPr>
      </w:pPr>
      <w:r w:rsidRPr="000F04A8">
        <w:rPr>
          <w:rFonts w:cs="Times New Roman"/>
          <w:sz w:val="22"/>
          <w:szCs w:val="22"/>
        </w:rPr>
        <w:t xml:space="preserve">Usługi realizowane będą na warunkach opisanych w Szczegółowych Warunkach Konkursu Ofert (dalej: SWKO) oraz w niniejszej Umowie. SWKO stanowi </w:t>
      </w:r>
      <w:r w:rsidRPr="000F04A8">
        <w:rPr>
          <w:rFonts w:cs="Times New Roman"/>
          <w:b/>
          <w:sz w:val="22"/>
          <w:szCs w:val="22"/>
        </w:rPr>
        <w:t>Załącznik nr 1</w:t>
      </w:r>
      <w:r w:rsidRPr="000F04A8">
        <w:rPr>
          <w:rFonts w:cs="Times New Roman"/>
          <w:sz w:val="22"/>
          <w:szCs w:val="22"/>
        </w:rPr>
        <w:t xml:space="preserve"> do Umowy.</w:t>
      </w:r>
    </w:p>
    <w:p w:rsidR="00991FDB" w:rsidRPr="000F04A8" w:rsidRDefault="00991FDB" w:rsidP="00991FDB">
      <w:pPr>
        <w:pStyle w:val="Tekstpodstawowy31"/>
        <w:numPr>
          <w:ilvl w:val="0"/>
          <w:numId w:val="11"/>
        </w:numPr>
        <w:spacing w:before="120"/>
        <w:ind w:left="284"/>
        <w:rPr>
          <w:rFonts w:cs="Times New Roman"/>
          <w:sz w:val="22"/>
          <w:szCs w:val="22"/>
        </w:rPr>
      </w:pPr>
      <w:r w:rsidRPr="000F04A8">
        <w:rPr>
          <w:rFonts w:cs="Times New Roman"/>
          <w:sz w:val="22"/>
          <w:szCs w:val="22"/>
        </w:rPr>
        <w:t xml:space="preserve">Na całokształt kompleksowej usługi w zakresie udzielania świadczeń przez Przyjmującego  zamówienie składają się w szczególności: </w:t>
      </w:r>
    </w:p>
    <w:p w:rsidR="00991FDB" w:rsidRPr="000F04A8" w:rsidRDefault="00991FDB" w:rsidP="00991FDB">
      <w:pPr>
        <w:numPr>
          <w:ilvl w:val="1"/>
          <w:numId w:val="22"/>
        </w:numPr>
        <w:tabs>
          <w:tab w:val="clear" w:pos="1364"/>
          <w:tab w:val="num" w:pos="851"/>
        </w:tabs>
        <w:autoSpaceDN w:val="0"/>
        <w:ind w:left="851" w:hanging="284"/>
        <w:jc w:val="both"/>
        <w:rPr>
          <w:rFonts w:cs="Times New Roman"/>
          <w:sz w:val="22"/>
          <w:szCs w:val="22"/>
        </w:rPr>
      </w:pPr>
      <w:r w:rsidRPr="000F04A8">
        <w:rPr>
          <w:rFonts w:cs="Times New Roman"/>
          <w:b/>
          <w:sz w:val="22"/>
          <w:szCs w:val="22"/>
        </w:rPr>
        <w:t>Wykonywanie lub nadzór procedur</w:t>
      </w:r>
      <w:r w:rsidRPr="000F04A8">
        <w:rPr>
          <w:rFonts w:cs="Times New Roman"/>
          <w:sz w:val="22"/>
          <w:szCs w:val="22"/>
        </w:rPr>
        <w:t xml:space="preserve"> medycznych w zakresie radiologii, radiodiagnostyki, radiologii zabiegowej i innych badań diagnostycznych w ilości zgodnej z zapotrzebowaniem Udzielającego zamówienie;</w:t>
      </w:r>
    </w:p>
    <w:p w:rsidR="00991FDB" w:rsidRPr="000F04A8" w:rsidRDefault="00991FDB" w:rsidP="00991FDB">
      <w:pPr>
        <w:numPr>
          <w:ilvl w:val="1"/>
          <w:numId w:val="22"/>
        </w:numPr>
        <w:tabs>
          <w:tab w:val="clear" w:pos="1364"/>
          <w:tab w:val="num" w:pos="851"/>
        </w:tabs>
        <w:autoSpaceDN w:val="0"/>
        <w:ind w:left="851" w:hanging="284"/>
        <w:jc w:val="both"/>
        <w:rPr>
          <w:rFonts w:cs="Times New Roman"/>
          <w:sz w:val="22"/>
          <w:szCs w:val="22"/>
        </w:rPr>
      </w:pPr>
      <w:r w:rsidRPr="000F04A8">
        <w:rPr>
          <w:rFonts w:cs="Times New Roman"/>
          <w:b/>
          <w:sz w:val="22"/>
          <w:szCs w:val="22"/>
        </w:rPr>
        <w:t>Opisywanie i autoryzacja</w:t>
      </w:r>
      <w:r w:rsidRPr="000F04A8">
        <w:rPr>
          <w:rFonts w:cs="Times New Roman"/>
          <w:sz w:val="22"/>
          <w:szCs w:val="22"/>
        </w:rPr>
        <w:t xml:space="preserve"> badań w systemach informatycznych</w:t>
      </w:r>
      <w:r w:rsidR="00EC6013">
        <w:rPr>
          <w:rFonts w:cs="Times New Roman"/>
          <w:color w:val="FF0000"/>
          <w:sz w:val="22"/>
          <w:szCs w:val="22"/>
        </w:rPr>
        <w:t xml:space="preserve"> </w:t>
      </w:r>
      <w:r w:rsidR="00504137" w:rsidRPr="00D94E61">
        <w:rPr>
          <w:rFonts w:cs="Times New Roman"/>
          <w:sz w:val="22"/>
          <w:szCs w:val="22"/>
        </w:rPr>
        <w:t>(RIS</w:t>
      </w:r>
      <w:r w:rsidRPr="00D94E61">
        <w:rPr>
          <w:rFonts w:cs="Times New Roman"/>
          <w:sz w:val="22"/>
          <w:szCs w:val="22"/>
        </w:rPr>
        <w:t>/</w:t>
      </w:r>
      <w:r w:rsidRPr="000F04A8">
        <w:rPr>
          <w:rFonts w:cs="Times New Roman"/>
          <w:sz w:val="22"/>
          <w:szCs w:val="22"/>
        </w:rPr>
        <w:t>PACS/</w:t>
      </w:r>
      <w:r w:rsidRPr="004D5175">
        <w:rPr>
          <w:rFonts w:cs="Times New Roman"/>
          <w:sz w:val="22"/>
          <w:szCs w:val="22"/>
        </w:rPr>
        <w:t>HIS</w:t>
      </w:r>
      <w:r w:rsidRPr="00504137">
        <w:rPr>
          <w:rFonts w:cs="Times New Roman"/>
          <w:sz w:val="22"/>
          <w:szCs w:val="22"/>
        </w:rPr>
        <w:t>)</w:t>
      </w:r>
      <w:r w:rsidRPr="000F04A8">
        <w:rPr>
          <w:rFonts w:cs="Times New Roman"/>
          <w:sz w:val="22"/>
          <w:szCs w:val="22"/>
        </w:rPr>
        <w:t xml:space="preserve"> wskazanych przez Udzielającego zamówienie, </w:t>
      </w:r>
      <w:r w:rsidR="00854A1C">
        <w:rPr>
          <w:rFonts w:cs="Times New Roman"/>
          <w:sz w:val="22"/>
          <w:szCs w:val="22"/>
        </w:rPr>
        <w:t>w</w:t>
      </w:r>
      <w:r w:rsidRPr="000F04A8">
        <w:rPr>
          <w:rFonts w:cs="Times New Roman"/>
          <w:sz w:val="22"/>
          <w:szCs w:val="22"/>
        </w:rPr>
        <w:t xml:space="preserve">ykonywanie opisów zgodnie </w:t>
      </w:r>
      <w:r w:rsidR="00854A1C">
        <w:rPr>
          <w:rFonts w:cs="Times New Roman"/>
          <w:sz w:val="22"/>
          <w:szCs w:val="22"/>
        </w:rPr>
        <w:br/>
      </w:r>
      <w:r w:rsidRPr="000F04A8">
        <w:rPr>
          <w:rFonts w:cs="Times New Roman"/>
          <w:sz w:val="22"/>
          <w:szCs w:val="22"/>
        </w:rPr>
        <w:t>z wymaganiami stawianymi przez przepisy prawa w formie  papiero</w:t>
      </w:r>
      <w:r w:rsidR="006332D8">
        <w:rPr>
          <w:rFonts w:cs="Times New Roman"/>
          <w:sz w:val="22"/>
          <w:szCs w:val="22"/>
        </w:rPr>
        <w:t>wej i w systemach informatycznych  wskazanych</w:t>
      </w:r>
      <w:r w:rsidRPr="000F04A8">
        <w:rPr>
          <w:rFonts w:cs="Times New Roman"/>
          <w:sz w:val="22"/>
          <w:szCs w:val="22"/>
        </w:rPr>
        <w:t xml:space="preserve"> przez Udzielającego zamówienie;</w:t>
      </w:r>
    </w:p>
    <w:p w:rsidR="00991FDB" w:rsidRPr="000F04A8" w:rsidRDefault="00991FDB" w:rsidP="00991FDB">
      <w:pPr>
        <w:numPr>
          <w:ilvl w:val="1"/>
          <w:numId w:val="22"/>
        </w:numPr>
        <w:tabs>
          <w:tab w:val="clear" w:pos="1364"/>
          <w:tab w:val="num" w:pos="851"/>
        </w:tabs>
        <w:autoSpaceDN w:val="0"/>
        <w:ind w:left="851" w:hanging="284"/>
        <w:jc w:val="both"/>
        <w:rPr>
          <w:rFonts w:cs="Times New Roman"/>
          <w:sz w:val="22"/>
          <w:szCs w:val="22"/>
        </w:rPr>
      </w:pPr>
      <w:r w:rsidRPr="000F04A8">
        <w:rPr>
          <w:rFonts w:cs="Times New Roman"/>
          <w:b/>
          <w:sz w:val="22"/>
          <w:szCs w:val="22"/>
        </w:rPr>
        <w:t>Konsultacje</w:t>
      </w:r>
      <w:r w:rsidRPr="000F04A8">
        <w:rPr>
          <w:rFonts w:cs="Times New Roman"/>
          <w:sz w:val="22"/>
          <w:szCs w:val="22"/>
        </w:rPr>
        <w:t xml:space="preserve"> zleconych w systemie informatycznym badań, w tym wykonanych w innych placówkach medycznych, polegające w szczególności na ocenie porównawczej badań aktualnych z poprzednimi oraz wydaniu zaleceń dotyczących dalszej diagnostyki </w:t>
      </w:r>
      <w:r w:rsidR="00854A1C">
        <w:rPr>
          <w:rFonts w:cs="Times New Roman"/>
          <w:sz w:val="22"/>
          <w:szCs w:val="22"/>
        </w:rPr>
        <w:br/>
      </w:r>
      <w:r w:rsidRPr="000F04A8">
        <w:rPr>
          <w:rFonts w:cs="Times New Roman"/>
          <w:sz w:val="22"/>
          <w:szCs w:val="22"/>
        </w:rPr>
        <w:t>i konsultacji i innych specjalistów;</w:t>
      </w:r>
    </w:p>
    <w:p w:rsidR="00991FDB" w:rsidRPr="000F04A8" w:rsidRDefault="00991FDB" w:rsidP="00991FDB">
      <w:pPr>
        <w:numPr>
          <w:ilvl w:val="1"/>
          <w:numId w:val="22"/>
        </w:numPr>
        <w:tabs>
          <w:tab w:val="clear" w:pos="1364"/>
          <w:tab w:val="num" w:pos="851"/>
        </w:tabs>
        <w:autoSpaceDN w:val="0"/>
        <w:ind w:left="851" w:hanging="284"/>
        <w:jc w:val="both"/>
        <w:rPr>
          <w:rFonts w:cs="Times New Roman"/>
          <w:b/>
          <w:sz w:val="22"/>
          <w:szCs w:val="22"/>
        </w:rPr>
      </w:pPr>
      <w:r w:rsidRPr="000F04A8">
        <w:rPr>
          <w:rFonts w:cs="Times New Roman"/>
          <w:b/>
          <w:sz w:val="22"/>
          <w:szCs w:val="22"/>
        </w:rPr>
        <w:t>Uczestnictwo lekarzy specjalistów w tzw. unitach oraz innych zespołach;</w:t>
      </w:r>
    </w:p>
    <w:p w:rsidR="00991FDB" w:rsidRPr="00731546" w:rsidRDefault="00991FDB" w:rsidP="00991FDB">
      <w:pPr>
        <w:numPr>
          <w:ilvl w:val="1"/>
          <w:numId w:val="22"/>
        </w:numPr>
        <w:tabs>
          <w:tab w:val="clear" w:pos="1364"/>
          <w:tab w:val="num" w:pos="851"/>
        </w:tabs>
        <w:autoSpaceDN w:val="0"/>
        <w:ind w:left="851" w:hanging="284"/>
        <w:jc w:val="both"/>
        <w:rPr>
          <w:rFonts w:cs="Times New Roman"/>
          <w:b/>
          <w:sz w:val="22"/>
          <w:szCs w:val="22"/>
        </w:rPr>
      </w:pPr>
      <w:r w:rsidRPr="000F04A8">
        <w:rPr>
          <w:rFonts w:cs="Times New Roman"/>
          <w:sz w:val="22"/>
          <w:szCs w:val="22"/>
        </w:rPr>
        <w:lastRenderedPageBreak/>
        <w:t xml:space="preserve">Pomoc Udzielającemu zamówienie w prowadzeniu </w:t>
      </w:r>
      <w:r w:rsidRPr="000F04A8">
        <w:rPr>
          <w:rFonts w:cs="Times New Roman"/>
          <w:b/>
          <w:sz w:val="22"/>
          <w:szCs w:val="22"/>
        </w:rPr>
        <w:t>szkolenia specjalizacyjnego</w:t>
      </w:r>
      <w:r w:rsidRPr="000F04A8">
        <w:rPr>
          <w:rFonts w:cs="Times New Roman"/>
          <w:sz w:val="22"/>
          <w:szCs w:val="22"/>
        </w:rPr>
        <w:t xml:space="preserve"> lekarzy  rezydentów, w tym: nadzorowanie wykonywanych przez rezydenta procedur medycznych, konsultowanie wyników pracy lekarza rezydenta, autoryzacja opisów badań wykonanych przez rezydentów, respektowanie zasady, zgodnie z którą lekarz rezydent w razie jakichkolwiek wątpliwości diagnostycznych lub terapeutycznych, z własnej inicjatywy bądź na wniosek pacjenta lub jego przedstawiciela ustawowego, ma prawo zasięgnąć opinii lekarza specjalisty pełniącego dyżur radiologiczny, z zastrzeżeniem, iż lekarz rezydent zobowiązany jest do wykonywania poleceń/zaleceń lekarza radiologa dotyczących spraw medycznych.</w:t>
      </w:r>
    </w:p>
    <w:p w:rsidR="00731546" w:rsidRPr="00731546" w:rsidRDefault="00731546" w:rsidP="00991FDB">
      <w:pPr>
        <w:numPr>
          <w:ilvl w:val="1"/>
          <w:numId w:val="22"/>
        </w:numPr>
        <w:tabs>
          <w:tab w:val="clear" w:pos="1364"/>
          <w:tab w:val="num" w:pos="851"/>
        </w:tabs>
        <w:autoSpaceDN w:val="0"/>
        <w:ind w:left="851" w:hanging="284"/>
        <w:jc w:val="both"/>
        <w:rPr>
          <w:rFonts w:cs="Times New Roman"/>
          <w:b/>
          <w:i/>
          <w:sz w:val="22"/>
          <w:szCs w:val="22"/>
        </w:rPr>
      </w:pPr>
      <w:r w:rsidRPr="00731546">
        <w:rPr>
          <w:rFonts w:cs="Times New Roman"/>
          <w:i/>
          <w:sz w:val="22"/>
          <w:szCs w:val="22"/>
        </w:rPr>
        <w:t xml:space="preserve">Dyżur pod „telefonem (do zabiegów </w:t>
      </w:r>
      <w:proofErr w:type="spellStart"/>
      <w:r w:rsidRPr="00731546">
        <w:rPr>
          <w:rFonts w:cs="Times New Roman"/>
          <w:i/>
          <w:sz w:val="22"/>
          <w:szCs w:val="22"/>
        </w:rPr>
        <w:t>trombektomii</w:t>
      </w:r>
      <w:proofErr w:type="spellEnd"/>
      <w:r w:rsidRPr="00731546">
        <w:rPr>
          <w:rFonts w:cs="Times New Roman"/>
          <w:i/>
          <w:sz w:val="22"/>
          <w:szCs w:val="22"/>
        </w:rPr>
        <w:t xml:space="preserve"> mechanicznej w udarach mózgu) – jeśli dotyczy </w:t>
      </w:r>
    </w:p>
    <w:p w:rsidR="00991FDB" w:rsidRPr="000F04A8" w:rsidRDefault="00991FDB" w:rsidP="00991FDB">
      <w:pPr>
        <w:numPr>
          <w:ilvl w:val="1"/>
          <w:numId w:val="22"/>
        </w:numPr>
        <w:tabs>
          <w:tab w:val="clear" w:pos="1364"/>
          <w:tab w:val="num" w:pos="851"/>
        </w:tabs>
        <w:autoSpaceDN w:val="0"/>
        <w:ind w:left="851" w:hanging="284"/>
        <w:jc w:val="both"/>
        <w:rPr>
          <w:rFonts w:cs="Times New Roman"/>
          <w:b/>
          <w:sz w:val="22"/>
          <w:szCs w:val="22"/>
        </w:rPr>
      </w:pPr>
      <w:r w:rsidRPr="000F04A8">
        <w:rPr>
          <w:rFonts w:cs="Times New Roman"/>
          <w:sz w:val="22"/>
          <w:szCs w:val="22"/>
        </w:rPr>
        <w:t>Inne czynności przewidziane w SWKO dla danego pakietu Usług.</w:t>
      </w:r>
    </w:p>
    <w:p w:rsidR="00991FDB" w:rsidRPr="000F04A8" w:rsidRDefault="00991FDB" w:rsidP="00991FDB">
      <w:pPr>
        <w:autoSpaceDN w:val="0"/>
        <w:ind w:left="284"/>
        <w:jc w:val="both"/>
        <w:rPr>
          <w:rFonts w:cs="Times New Roman"/>
          <w:sz w:val="22"/>
          <w:szCs w:val="22"/>
        </w:rPr>
      </w:pPr>
    </w:p>
    <w:p w:rsidR="00991FDB" w:rsidRPr="000F04A8" w:rsidRDefault="00991FDB" w:rsidP="00991FDB">
      <w:pPr>
        <w:autoSpaceDN w:val="0"/>
        <w:ind w:left="284"/>
        <w:jc w:val="both"/>
        <w:rPr>
          <w:rFonts w:cs="Times New Roman"/>
          <w:sz w:val="22"/>
          <w:szCs w:val="22"/>
        </w:rPr>
      </w:pPr>
      <w:r w:rsidRPr="000F04A8">
        <w:rPr>
          <w:rFonts w:cs="Times New Roman"/>
          <w:sz w:val="22"/>
          <w:szCs w:val="22"/>
        </w:rPr>
        <w:t xml:space="preserve">Realizacja w/w usług wymagać będzie obecności </w:t>
      </w:r>
      <w:r w:rsidR="00854A1C">
        <w:rPr>
          <w:rFonts w:cs="Times New Roman"/>
          <w:sz w:val="22"/>
          <w:szCs w:val="22"/>
        </w:rPr>
        <w:t xml:space="preserve">Przyjmującego zamówienie                                                                                                                                                                                                                                           </w:t>
      </w:r>
      <w:r w:rsidRPr="006332D8">
        <w:rPr>
          <w:rFonts w:cs="Times New Roman"/>
          <w:sz w:val="22"/>
          <w:szCs w:val="22"/>
        </w:rPr>
        <w:t>w określonych dniach i godzinach, które</w:t>
      </w:r>
      <w:r w:rsidRPr="000F04A8">
        <w:rPr>
          <w:rFonts w:cs="Times New Roman"/>
          <w:sz w:val="22"/>
          <w:szCs w:val="22"/>
        </w:rPr>
        <w:t xml:space="preserve"> określane będą przez Udzielającego zamówienie zgodnie z bieżącym zapotrzebowaniem.</w:t>
      </w:r>
    </w:p>
    <w:p w:rsidR="00D032F0" w:rsidRPr="000F04A8" w:rsidRDefault="00991FDB" w:rsidP="00991FDB">
      <w:pPr>
        <w:numPr>
          <w:ilvl w:val="0"/>
          <w:numId w:val="11"/>
        </w:numPr>
        <w:ind w:left="284" w:hanging="284"/>
        <w:jc w:val="both"/>
        <w:rPr>
          <w:rFonts w:cs="Times New Roman"/>
          <w:sz w:val="22"/>
          <w:szCs w:val="22"/>
        </w:rPr>
      </w:pPr>
      <w:r w:rsidRPr="000F04A8">
        <w:rPr>
          <w:rFonts w:cs="Times New Roman"/>
          <w:sz w:val="22"/>
          <w:szCs w:val="22"/>
        </w:rPr>
        <w:t xml:space="preserve">W przypadku, gdy w trakcie realizacji Umowy pojawią się wątpliwości interpretacyjne co do szczegółowego zakresu Usług, strony zgodnie ustalają, że wątpliwości te rozwiązywać będą </w:t>
      </w:r>
      <w:r w:rsidR="00C314AB">
        <w:rPr>
          <w:rFonts w:cs="Times New Roman"/>
          <w:sz w:val="22"/>
          <w:szCs w:val="22"/>
        </w:rPr>
        <w:br/>
      </w:r>
      <w:r w:rsidRPr="000F04A8">
        <w:rPr>
          <w:rFonts w:cs="Times New Roman"/>
          <w:sz w:val="22"/>
          <w:szCs w:val="22"/>
        </w:rPr>
        <w:t>z poszanowanie</w:t>
      </w:r>
      <w:r w:rsidR="00854A1C">
        <w:rPr>
          <w:rFonts w:cs="Times New Roman"/>
          <w:sz w:val="22"/>
          <w:szCs w:val="22"/>
        </w:rPr>
        <w:t>m</w:t>
      </w:r>
      <w:r w:rsidRPr="000F04A8">
        <w:rPr>
          <w:rFonts w:cs="Times New Roman"/>
          <w:sz w:val="22"/>
          <w:szCs w:val="22"/>
        </w:rPr>
        <w:t xml:space="preserve"> słusznych interesów obu stron, biorąc pod uwagę możliwości każdej ze Stron, </w:t>
      </w:r>
      <w:r w:rsidR="00C314AB">
        <w:rPr>
          <w:rFonts w:cs="Times New Roman"/>
          <w:sz w:val="22"/>
          <w:szCs w:val="22"/>
        </w:rPr>
        <w:br/>
      </w:r>
      <w:r w:rsidRPr="000F04A8">
        <w:rPr>
          <w:rFonts w:cs="Times New Roman"/>
          <w:sz w:val="22"/>
          <w:szCs w:val="22"/>
        </w:rPr>
        <w:t xml:space="preserve">w szczególności możliwości Przyjmującego Zamówienie, tak aby możliwe było zabezpieczenie potrzeb pacjentów i zapewnienia ich bezpieczeństwa. </w:t>
      </w:r>
      <w:r w:rsidR="00D032F0" w:rsidRPr="000F04A8">
        <w:rPr>
          <w:rFonts w:cs="Times New Roman"/>
          <w:sz w:val="22"/>
          <w:szCs w:val="22"/>
        </w:rPr>
        <w:t>Strony dążyć będę również, w miarę posiadanych możliwości, do spełnienia zmieniających się warunków świadczenia Usług, odpowiednio do wymagań stawianych przez NFZ (względnie innego narodowego płatnika).</w:t>
      </w:r>
    </w:p>
    <w:p w:rsidR="00CD2356" w:rsidRPr="000F04A8" w:rsidRDefault="00991FDB" w:rsidP="00D032F0">
      <w:pPr>
        <w:pStyle w:val="Tekstpodstawowy31"/>
        <w:numPr>
          <w:ilvl w:val="0"/>
          <w:numId w:val="11"/>
        </w:numPr>
        <w:spacing w:before="120"/>
        <w:ind w:left="284"/>
        <w:rPr>
          <w:rFonts w:cs="Times New Roman"/>
          <w:b/>
          <w:sz w:val="22"/>
          <w:szCs w:val="22"/>
        </w:rPr>
      </w:pPr>
      <w:r w:rsidRPr="000F04A8">
        <w:rPr>
          <w:rFonts w:cs="Times New Roman"/>
          <w:sz w:val="22"/>
          <w:szCs w:val="22"/>
        </w:rPr>
        <w:t xml:space="preserve">Maksymalna szacunkowa wartość zamówienia na świadczenia zdrowotne objęte </w:t>
      </w:r>
      <w:r w:rsidR="00D94E61">
        <w:rPr>
          <w:rFonts w:cs="Times New Roman"/>
          <w:sz w:val="22"/>
          <w:szCs w:val="22"/>
        </w:rPr>
        <w:t xml:space="preserve">umową </w:t>
      </w:r>
      <w:proofErr w:type="spellStart"/>
      <w:r w:rsidRPr="000F04A8">
        <w:rPr>
          <w:rFonts w:cs="Times New Roman"/>
          <w:sz w:val="22"/>
          <w:szCs w:val="22"/>
        </w:rPr>
        <w:t>wynosi</w:t>
      </w:r>
      <w:r w:rsidRPr="000F04A8">
        <w:rPr>
          <w:rFonts w:cs="Times New Roman"/>
          <w:b/>
          <w:sz w:val="22"/>
          <w:szCs w:val="22"/>
        </w:rPr>
        <w:t>………………..…..złotych</w:t>
      </w:r>
      <w:proofErr w:type="spellEnd"/>
      <w:r w:rsidRPr="000F04A8">
        <w:rPr>
          <w:rFonts w:cs="Times New Roman"/>
          <w:b/>
          <w:sz w:val="22"/>
          <w:szCs w:val="22"/>
        </w:rPr>
        <w:t xml:space="preserve"> (słownie: ………………………… złotych), </w:t>
      </w:r>
      <w:r w:rsidRPr="000F04A8">
        <w:rPr>
          <w:rFonts w:cs="Times New Roman"/>
          <w:sz w:val="22"/>
          <w:szCs w:val="22"/>
        </w:rPr>
        <w:t xml:space="preserve">z tym, że wskazana w SWKO ilość Usług ma charakter szacunkowy, ustalony w oparciu o dotychczasowe zapotrzebowanie Udzielającego zamówienie. Ze względu na dynamiczny rozwój Ośrodka możliwe jest zwiększenie liczby Usług o ok. 30% w czasie trwania umowy; Udzielający zamówienie zastrzega sobie jednak również możliwość zlecenia do wykonania mniejszej  liczby Usług, niż początkowo zakładana, a Przyjmujący zamówienie nie będą wyciągać z tego tytułu jakichkolwiek negatywnych konsekwencji wobec Udzielającego zamówienie. Udzielający zamówienie zobowiązany jest do pisemnego i niezwłocznego poinformowania Przyjmującego zamówienie </w:t>
      </w:r>
      <w:r w:rsidR="00C314AB">
        <w:rPr>
          <w:rFonts w:cs="Times New Roman"/>
          <w:sz w:val="22"/>
          <w:szCs w:val="22"/>
        </w:rPr>
        <w:br/>
      </w:r>
      <w:r w:rsidRPr="000F04A8">
        <w:rPr>
          <w:rFonts w:cs="Times New Roman"/>
          <w:sz w:val="22"/>
          <w:szCs w:val="22"/>
        </w:rPr>
        <w:t xml:space="preserve">o </w:t>
      </w:r>
      <w:r w:rsidR="005B4E5D" w:rsidRPr="006332D8">
        <w:rPr>
          <w:rFonts w:cs="Times New Roman"/>
          <w:sz w:val="22"/>
          <w:szCs w:val="22"/>
        </w:rPr>
        <w:t>zmianie</w:t>
      </w:r>
      <w:r w:rsidRPr="006332D8">
        <w:rPr>
          <w:rFonts w:cs="Times New Roman"/>
          <w:sz w:val="22"/>
          <w:szCs w:val="22"/>
        </w:rPr>
        <w:t xml:space="preserve"> ilości Usług zlecanych do wykonania ze wskazaniem wielkości zmiany. Strony zgodnie</w:t>
      </w:r>
      <w:r w:rsidRPr="000F04A8">
        <w:rPr>
          <w:rFonts w:cs="Times New Roman"/>
          <w:sz w:val="22"/>
          <w:szCs w:val="22"/>
        </w:rPr>
        <w:t xml:space="preserve"> postanawiają, iż na zwiększenie ilości Usług zlecanych do wykonania przez Przyjmującego Zlecenie obie Strony muszą wyrazić zgodę W przypadku braku zgody Przyjmującego Zamówienie na zmianę przekraczającą 10% </w:t>
      </w:r>
      <w:r w:rsidR="005E691E">
        <w:rPr>
          <w:rFonts w:cs="Times New Roman"/>
          <w:sz w:val="22"/>
          <w:szCs w:val="22"/>
        </w:rPr>
        <w:t>rocznie P</w:t>
      </w:r>
      <w:r w:rsidRPr="000F04A8">
        <w:rPr>
          <w:rFonts w:cs="Times New Roman"/>
          <w:sz w:val="22"/>
          <w:szCs w:val="22"/>
        </w:rPr>
        <w:t>rzyjmujący zamówienie może ograniczyć się do wykonywania dotychczasowej ilości usług i w takim przypadku obowiązek zapewnienia ciągłości świadczenia usług spoczywa na Udzielającym Zamówienie</w:t>
      </w:r>
      <w:r w:rsidR="000F04A8" w:rsidRPr="000F04A8">
        <w:rPr>
          <w:rFonts w:cs="Times New Roman"/>
          <w:sz w:val="22"/>
          <w:szCs w:val="22"/>
        </w:rPr>
        <w:t>.</w:t>
      </w:r>
      <w:r w:rsidR="00D032F0" w:rsidRPr="000F04A8">
        <w:rPr>
          <w:rFonts w:cs="Times New Roman"/>
          <w:sz w:val="22"/>
          <w:szCs w:val="22"/>
        </w:rPr>
        <w:t xml:space="preserve"> </w:t>
      </w:r>
      <w:r w:rsidR="00CD2356" w:rsidRPr="000F04A8">
        <w:rPr>
          <w:rFonts w:cs="Times New Roman"/>
          <w:sz w:val="22"/>
          <w:szCs w:val="22"/>
        </w:rPr>
        <w:t>W takim przypadku Przyjmujący zamówienie zobowiązany będzie wyłącznie do wykonania dotychczasowe</w:t>
      </w:r>
      <w:r w:rsidR="000F04A8" w:rsidRPr="000F04A8">
        <w:rPr>
          <w:rFonts w:cs="Times New Roman"/>
          <w:sz w:val="22"/>
          <w:szCs w:val="22"/>
        </w:rPr>
        <w:t>j</w:t>
      </w:r>
      <w:r w:rsidR="00CD2356" w:rsidRPr="000F04A8">
        <w:rPr>
          <w:rFonts w:cs="Times New Roman"/>
          <w:sz w:val="22"/>
          <w:szCs w:val="22"/>
        </w:rPr>
        <w:t xml:space="preserve"> ilości usług</w:t>
      </w:r>
      <w:r w:rsidR="000F04A8" w:rsidRPr="000F04A8">
        <w:rPr>
          <w:rFonts w:cs="Times New Roman"/>
          <w:sz w:val="22"/>
          <w:szCs w:val="22"/>
        </w:rPr>
        <w:t>, a</w:t>
      </w:r>
      <w:r w:rsidR="00CD2356" w:rsidRPr="000F04A8">
        <w:rPr>
          <w:rFonts w:cs="Times New Roman"/>
          <w:sz w:val="22"/>
          <w:szCs w:val="22"/>
        </w:rPr>
        <w:t xml:space="preserve"> Udzielający zamówieni</w:t>
      </w:r>
      <w:r w:rsidR="000F04A8" w:rsidRPr="000F04A8">
        <w:rPr>
          <w:rFonts w:cs="Times New Roman"/>
          <w:sz w:val="22"/>
          <w:szCs w:val="22"/>
        </w:rPr>
        <w:t>a</w:t>
      </w:r>
      <w:r w:rsidR="00CD2356" w:rsidRPr="000F04A8">
        <w:rPr>
          <w:rFonts w:cs="Times New Roman"/>
          <w:sz w:val="22"/>
          <w:szCs w:val="22"/>
        </w:rPr>
        <w:t xml:space="preserve"> do zabezpieczenia takiej ilości lekarzy radiologów, którzy zapewnią ciągłość wykonywania usług, będących przedmiotem niniejszej Umowy.</w:t>
      </w:r>
      <w:r w:rsidR="000F04A8" w:rsidRPr="000F04A8">
        <w:rPr>
          <w:rFonts w:cs="Times New Roman"/>
          <w:sz w:val="22"/>
          <w:szCs w:val="22"/>
        </w:rPr>
        <w:t xml:space="preserve"> </w:t>
      </w:r>
      <w:r w:rsidR="00CD2356" w:rsidRPr="000F04A8">
        <w:rPr>
          <w:rFonts w:cs="Times New Roman"/>
          <w:sz w:val="22"/>
          <w:szCs w:val="22"/>
        </w:rPr>
        <w:t>Udzielający zamówieni</w:t>
      </w:r>
      <w:r w:rsidR="000F04A8" w:rsidRPr="000F04A8">
        <w:rPr>
          <w:rFonts w:cs="Times New Roman"/>
          <w:sz w:val="22"/>
          <w:szCs w:val="22"/>
        </w:rPr>
        <w:t>a</w:t>
      </w:r>
      <w:r w:rsidR="00CD2356" w:rsidRPr="000F04A8">
        <w:rPr>
          <w:rFonts w:cs="Times New Roman"/>
          <w:sz w:val="22"/>
          <w:szCs w:val="22"/>
        </w:rPr>
        <w:t xml:space="preserve"> nie będzie kierował żadnych roszczeń do Przyjmującego zamówieni</w:t>
      </w:r>
      <w:r w:rsidR="000F04A8" w:rsidRPr="000F04A8">
        <w:rPr>
          <w:rFonts w:cs="Times New Roman"/>
          <w:sz w:val="22"/>
          <w:szCs w:val="22"/>
        </w:rPr>
        <w:t>e</w:t>
      </w:r>
      <w:r w:rsidR="00CD2356" w:rsidRPr="000F04A8">
        <w:rPr>
          <w:rFonts w:cs="Times New Roman"/>
          <w:sz w:val="22"/>
          <w:szCs w:val="22"/>
        </w:rPr>
        <w:t xml:space="preserve"> w związku z powyższym.</w:t>
      </w:r>
    </w:p>
    <w:p w:rsidR="00991FDB" w:rsidRPr="000F04A8" w:rsidRDefault="00991FDB" w:rsidP="00991FDB">
      <w:pPr>
        <w:pStyle w:val="Tekstpodstawowy31"/>
        <w:spacing w:before="120"/>
        <w:ind w:left="-76"/>
        <w:jc w:val="center"/>
        <w:rPr>
          <w:rFonts w:cs="Times New Roman"/>
          <w:b/>
          <w:sz w:val="22"/>
          <w:szCs w:val="22"/>
        </w:rPr>
      </w:pPr>
      <w:r w:rsidRPr="000F04A8">
        <w:rPr>
          <w:rFonts w:cs="Times New Roman"/>
          <w:b/>
          <w:sz w:val="22"/>
          <w:szCs w:val="22"/>
        </w:rPr>
        <w:t>Organizacja Usług</w:t>
      </w:r>
    </w:p>
    <w:p w:rsidR="00991FDB" w:rsidRPr="000F04A8" w:rsidRDefault="00991FDB" w:rsidP="00991FDB">
      <w:pPr>
        <w:spacing w:before="120"/>
        <w:jc w:val="center"/>
        <w:rPr>
          <w:rFonts w:cs="Times New Roman"/>
          <w:b/>
          <w:sz w:val="22"/>
          <w:szCs w:val="22"/>
        </w:rPr>
      </w:pPr>
      <w:r w:rsidRPr="000F04A8">
        <w:rPr>
          <w:rFonts w:cs="Times New Roman"/>
          <w:b/>
          <w:sz w:val="22"/>
          <w:szCs w:val="22"/>
        </w:rPr>
        <w:t>§ 2</w:t>
      </w:r>
    </w:p>
    <w:p w:rsidR="00991FDB" w:rsidRPr="000F04A8" w:rsidRDefault="00991FDB" w:rsidP="00991FDB">
      <w:pPr>
        <w:numPr>
          <w:ilvl w:val="0"/>
          <w:numId w:val="7"/>
        </w:numPr>
        <w:spacing w:before="120"/>
        <w:ind w:left="426"/>
        <w:jc w:val="both"/>
        <w:rPr>
          <w:rFonts w:cs="Times New Roman"/>
          <w:spacing w:val="-5"/>
          <w:sz w:val="22"/>
          <w:szCs w:val="22"/>
        </w:rPr>
      </w:pPr>
      <w:r w:rsidRPr="000F04A8">
        <w:rPr>
          <w:rFonts w:cs="Times New Roman"/>
          <w:sz w:val="22"/>
          <w:szCs w:val="22"/>
        </w:rPr>
        <w:t xml:space="preserve">Świadczenie  Usług odbywać się będzie </w:t>
      </w:r>
      <w:r w:rsidRPr="000F04A8">
        <w:rPr>
          <w:rFonts w:cs="Times New Roman"/>
          <w:b/>
          <w:sz w:val="22"/>
          <w:szCs w:val="22"/>
        </w:rPr>
        <w:t>zgodnie z bieżącym zapotrzebowaniem czasowym</w:t>
      </w:r>
      <w:r w:rsidRPr="000F04A8">
        <w:rPr>
          <w:rFonts w:cs="Times New Roman"/>
          <w:sz w:val="22"/>
          <w:szCs w:val="22"/>
        </w:rPr>
        <w:t xml:space="preserve"> Udzielającego zamówienie, które może być określane </w:t>
      </w:r>
      <w:r w:rsidRPr="000F04A8">
        <w:rPr>
          <w:rFonts w:cs="Times New Roman"/>
          <w:b/>
          <w:sz w:val="22"/>
          <w:szCs w:val="22"/>
        </w:rPr>
        <w:t xml:space="preserve">w ciągu całej doby, </w:t>
      </w:r>
      <w:r w:rsidRPr="000F04A8">
        <w:rPr>
          <w:rFonts w:cs="Times New Roman"/>
          <w:sz w:val="22"/>
          <w:szCs w:val="22"/>
        </w:rPr>
        <w:t xml:space="preserve">w pomieszczeniach zakładu leczniczego Udzielającego Zamówienie mieszczących się  </w:t>
      </w:r>
    </w:p>
    <w:p w:rsidR="00991FDB" w:rsidRPr="000F04A8" w:rsidRDefault="00991FDB" w:rsidP="00991FDB">
      <w:pPr>
        <w:pStyle w:val="Tekstpodstawowy31"/>
        <w:numPr>
          <w:ilvl w:val="0"/>
          <w:numId w:val="19"/>
        </w:numPr>
        <w:spacing w:before="120"/>
        <w:rPr>
          <w:rFonts w:cs="Times New Roman"/>
          <w:sz w:val="22"/>
          <w:szCs w:val="22"/>
        </w:rPr>
      </w:pPr>
      <w:r w:rsidRPr="000F04A8">
        <w:rPr>
          <w:rFonts w:cs="Times New Roman"/>
          <w:sz w:val="22"/>
          <w:szCs w:val="22"/>
        </w:rPr>
        <w:t>w Szpitalu Specjalistycznym – ul. Pabianicka 62, Łódź</w:t>
      </w:r>
    </w:p>
    <w:p w:rsidR="00991FDB" w:rsidRPr="000F04A8" w:rsidRDefault="00991FDB" w:rsidP="00991FDB">
      <w:pPr>
        <w:pStyle w:val="Tekstpodstawowy31"/>
        <w:numPr>
          <w:ilvl w:val="0"/>
          <w:numId w:val="19"/>
        </w:numPr>
        <w:spacing w:before="120"/>
        <w:rPr>
          <w:rFonts w:cs="Times New Roman"/>
          <w:sz w:val="22"/>
          <w:szCs w:val="22"/>
        </w:rPr>
      </w:pPr>
      <w:r w:rsidRPr="000F04A8">
        <w:rPr>
          <w:rFonts w:cs="Times New Roman"/>
          <w:sz w:val="22"/>
          <w:szCs w:val="22"/>
        </w:rPr>
        <w:t>w Ośrodku Onkologii i Hematologii w Łodzi – ul. Pabianicka 62, Łódź</w:t>
      </w:r>
    </w:p>
    <w:p w:rsidR="00991FDB" w:rsidRPr="000F04A8" w:rsidRDefault="00991FDB" w:rsidP="00991FDB">
      <w:pPr>
        <w:pStyle w:val="Tekstpodstawowy31"/>
        <w:numPr>
          <w:ilvl w:val="0"/>
          <w:numId w:val="19"/>
        </w:numPr>
        <w:spacing w:before="120"/>
        <w:rPr>
          <w:rFonts w:cs="Times New Roman"/>
          <w:sz w:val="22"/>
          <w:szCs w:val="22"/>
        </w:rPr>
      </w:pPr>
      <w:r w:rsidRPr="000F04A8">
        <w:rPr>
          <w:rFonts w:cs="Times New Roman"/>
          <w:sz w:val="22"/>
          <w:szCs w:val="22"/>
        </w:rPr>
        <w:t xml:space="preserve">w sytuacjach awaryjnych i wyjątkowych, o ile nie zakłóci to ciągłości świadczenia usług w lokalizacji a i b, w innych wskazanych przez Udzielającego zamówienie miejscach, </w:t>
      </w:r>
      <w:r w:rsidRPr="000F04A8">
        <w:rPr>
          <w:rFonts w:cs="Times New Roman"/>
          <w:sz w:val="22"/>
          <w:szCs w:val="22"/>
        </w:rPr>
        <w:lastRenderedPageBreak/>
        <w:t>przy współpracy z jego personelem medycznym oraz z wykorzystaniem jego materiałów i infrastruktury technicznej.</w:t>
      </w:r>
    </w:p>
    <w:p w:rsidR="00991FDB" w:rsidRPr="000F04A8" w:rsidRDefault="00991FDB" w:rsidP="00991FDB">
      <w:pPr>
        <w:pStyle w:val="Tekstpodstawowy31"/>
        <w:numPr>
          <w:ilvl w:val="0"/>
          <w:numId w:val="7"/>
        </w:numPr>
        <w:spacing w:before="120"/>
        <w:ind w:left="0" w:firstLine="0"/>
        <w:rPr>
          <w:rFonts w:cs="Times New Roman"/>
          <w:sz w:val="22"/>
          <w:szCs w:val="22"/>
        </w:rPr>
      </w:pPr>
      <w:r w:rsidRPr="000F04A8">
        <w:rPr>
          <w:rFonts w:cs="Times New Roman"/>
          <w:sz w:val="22"/>
          <w:szCs w:val="22"/>
        </w:rPr>
        <w:t xml:space="preserve">Przyjmujący zamówienie oświadcza, że posiada wymagane przepisami prawa oraz warunkami </w:t>
      </w:r>
      <w:r w:rsidR="00C314AB">
        <w:rPr>
          <w:rFonts w:cs="Times New Roman"/>
          <w:sz w:val="22"/>
          <w:szCs w:val="22"/>
        </w:rPr>
        <w:br/>
        <w:t xml:space="preserve">      </w:t>
      </w:r>
      <w:r w:rsidRPr="000F04A8">
        <w:rPr>
          <w:rFonts w:cs="Times New Roman"/>
          <w:sz w:val="22"/>
          <w:szCs w:val="22"/>
        </w:rPr>
        <w:t>SWKO kwalifikacje oraz gwarantuj</w:t>
      </w:r>
      <w:r w:rsidR="00C314AB">
        <w:rPr>
          <w:rFonts w:cs="Times New Roman"/>
          <w:sz w:val="22"/>
          <w:szCs w:val="22"/>
        </w:rPr>
        <w:t>e</w:t>
      </w:r>
      <w:r w:rsidRPr="000F04A8">
        <w:rPr>
          <w:rFonts w:cs="Times New Roman"/>
          <w:sz w:val="22"/>
          <w:szCs w:val="22"/>
        </w:rPr>
        <w:t>, że wykonywać będ</w:t>
      </w:r>
      <w:r w:rsidR="00C314AB">
        <w:rPr>
          <w:rFonts w:cs="Times New Roman"/>
          <w:sz w:val="22"/>
          <w:szCs w:val="22"/>
        </w:rPr>
        <w:t>zie</w:t>
      </w:r>
      <w:r w:rsidRPr="000F04A8">
        <w:rPr>
          <w:rFonts w:cs="Times New Roman"/>
          <w:sz w:val="22"/>
          <w:szCs w:val="22"/>
        </w:rPr>
        <w:t xml:space="preserve"> umowę z uwzględnieniem postępu </w:t>
      </w:r>
      <w:r w:rsidR="00C314AB">
        <w:rPr>
          <w:rFonts w:cs="Times New Roman"/>
          <w:sz w:val="22"/>
          <w:szCs w:val="22"/>
        </w:rPr>
        <w:br/>
        <w:t xml:space="preserve">       </w:t>
      </w:r>
      <w:r w:rsidRPr="000F04A8">
        <w:rPr>
          <w:rFonts w:cs="Times New Roman"/>
          <w:sz w:val="22"/>
          <w:szCs w:val="22"/>
        </w:rPr>
        <w:t>wiedzy medycznej i umiejętności oraz przy poszanowaniu praw pacjenta i zasad etyki zawodowej.</w:t>
      </w:r>
    </w:p>
    <w:p w:rsidR="00C314AB" w:rsidRPr="00C314AB" w:rsidRDefault="00991FDB" w:rsidP="00991FDB">
      <w:pPr>
        <w:pStyle w:val="Tekstpodstawowy31"/>
        <w:numPr>
          <w:ilvl w:val="0"/>
          <w:numId w:val="7"/>
        </w:numPr>
        <w:spacing w:before="120"/>
        <w:ind w:left="283" w:hanging="357"/>
        <w:rPr>
          <w:rFonts w:cs="Times New Roman"/>
          <w:sz w:val="22"/>
          <w:szCs w:val="22"/>
        </w:rPr>
      </w:pPr>
      <w:r w:rsidRPr="00C314AB">
        <w:rPr>
          <w:rFonts w:cs="Times New Roman"/>
          <w:sz w:val="22"/>
          <w:szCs w:val="22"/>
        </w:rPr>
        <w:t xml:space="preserve">Przyjmujący zamówienie, </w:t>
      </w:r>
      <w:r w:rsidR="00C314AB" w:rsidRPr="00C314AB">
        <w:rPr>
          <w:rFonts w:cs="Times New Roman"/>
          <w:sz w:val="22"/>
          <w:szCs w:val="22"/>
        </w:rPr>
        <w:t>odpowiada za własne zachowania za działania i zaniechania. Obowiązki nałożone na Przyjmującego zamówienie wiążą go do stosowania się do wszelkich zasad świadczenia Usług opisanych w niniejszej Umowie. Przyjmujący zamówienie zobowiązany jest do zapoznania się do zapoznania się z zasadami świadczenia Usługi.</w:t>
      </w:r>
    </w:p>
    <w:p w:rsidR="00991FDB" w:rsidRPr="000F04A8" w:rsidRDefault="00991FDB" w:rsidP="00991FDB">
      <w:pPr>
        <w:pStyle w:val="Tekstpodstawowy31"/>
        <w:numPr>
          <w:ilvl w:val="0"/>
          <w:numId w:val="7"/>
        </w:numPr>
        <w:spacing w:before="120"/>
        <w:ind w:left="283" w:hanging="357"/>
        <w:rPr>
          <w:rFonts w:cs="Times New Roman"/>
          <w:sz w:val="22"/>
          <w:szCs w:val="22"/>
        </w:rPr>
      </w:pPr>
      <w:r w:rsidRPr="000F04A8">
        <w:rPr>
          <w:rFonts w:cs="Times New Roman"/>
          <w:bCs/>
          <w:sz w:val="22"/>
          <w:szCs w:val="22"/>
        </w:rPr>
        <w:t>Przyjmujący zamówienie przy świadczeniu Usług nie podlega kontroli Udzielającego zamówienie w zakresie decyzji medycznych, ale zobowiązan</w:t>
      </w:r>
      <w:r w:rsidR="00C314AB">
        <w:rPr>
          <w:rFonts w:cs="Times New Roman"/>
          <w:bCs/>
          <w:sz w:val="22"/>
          <w:szCs w:val="22"/>
        </w:rPr>
        <w:t>y jest</w:t>
      </w:r>
      <w:r w:rsidRPr="000F04A8">
        <w:rPr>
          <w:rFonts w:cs="Times New Roman"/>
          <w:bCs/>
          <w:sz w:val="22"/>
          <w:szCs w:val="22"/>
        </w:rPr>
        <w:t xml:space="preserve"> zapewnić dostosowanie się do wymaganych przez Udzielającego zamówienia standardów postępowania wobec pacjentów oraz do stawianych przez Udzielającego zamówienie wymagań organizacyjnych i administracyjnych. Udzielający zamówienia będzie również sprawować ogólny medyczny nadzór nad przebiegiem procesu leczniczego pacjentów w zakresie niniejszej umowy.</w:t>
      </w:r>
    </w:p>
    <w:p w:rsidR="00991FDB" w:rsidRPr="000F04A8" w:rsidRDefault="00991FDB" w:rsidP="00991FDB">
      <w:pPr>
        <w:pStyle w:val="Tekstpodstawowy31"/>
        <w:numPr>
          <w:ilvl w:val="0"/>
          <w:numId w:val="7"/>
        </w:numPr>
        <w:spacing w:before="120"/>
        <w:ind w:left="283" w:hanging="357"/>
        <w:rPr>
          <w:rFonts w:cs="Times New Roman"/>
          <w:sz w:val="22"/>
          <w:szCs w:val="22"/>
        </w:rPr>
      </w:pPr>
      <w:r w:rsidRPr="000F04A8">
        <w:rPr>
          <w:rFonts w:cs="Times New Roman"/>
          <w:sz w:val="22"/>
          <w:szCs w:val="22"/>
        </w:rPr>
        <w:t xml:space="preserve">Przy wykonywaniu Usług </w:t>
      </w:r>
      <w:r w:rsidRPr="000F04A8">
        <w:rPr>
          <w:rFonts w:cs="Times New Roman"/>
          <w:bCs/>
          <w:sz w:val="22"/>
          <w:szCs w:val="22"/>
        </w:rPr>
        <w:t>Przyjmujący zamówienie</w:t>
      </w:r>
      <w:r w:rsidRPr="000F04A8">
        <w:rPr>
          <w:rFonts w:cs="Times New Roman"/>
          <w:sz w:val="22"/>
          <w:szCs w:val="22"/>
        </w:rPr>
        <w:t xml:space="preserve"> zobowiązan</w:t>
      </w:r>
      <w:r w:rsidR="00C314AB">
        <w:rPr>
          <w:rFonts w:cs="Times New Roman"/>
          <w:sz w:val="22"/>
          <w:szCs w:val="22"/>
        </w:rPr>
        <w:t xml:space="preserve">y jest </w:t>
      </w:r>
      <w:r w:rsidRPr="000F04A8">
        <w:rPr>
          <w:rFonts w:cs="Times New Roman"/>
          <w:sz w:val="22"/>
          <w:szCs w:val="22"/>
        </w:rPr>
        <w:t xml:space="preserve">współpracować </w:t>
      </w:r>
      <w:r w:rsidR="00C314AB">
        <w:rPr>
          <w:rFonts w:cs="Times New Roman"/>
          <w:sz w:val="22"/>
          <w:szCs w:val="22"/>
        </w:rPr>
        <w:br/>
      </w:r>
      <w:r w:rsidRPr="000F04A8">
        <w:rPr>
          <w:rFonts w:cs="Times New Roman"/>
          <w:sz w:val="22"/>
          <w:szCs w:val="22"/>
        </w:rPr>
        <w:t xml:space="preserve">z personelem Udzielającego zamówienie. </w:t>
      </w:r>
    </w:p>
    <w:p w:rsidR="00991FDB" w:rsidRPr="000F04A8" w:rsidRDefault="00991FDB" w:rsidP="00991FDB">
      <w:pPr>
        <w:pStyle w:val="Tekstpodstawowy31"/>
        <w:numPr>
          <w:ilvl w:val="0"/>
          <w:numId w:val="7"/>
        </w:numPr>
        <w:spacing w:before="120"/>
        <w:ind w:left="283" w:hanging="357"/>
        <w:rPr>
          <w:rFonts w:cs="Times New Roman"/>
          <w:sz w:val="22"/>
          <w:szCs w:val="22"/>
        </w:rPr>
      </w:pPr>
      <w:r w:rsidRPr="000F04A8">
        <w:rPr>
          <w:rFonts w:cs="Times New Roman"/>
          <w:sz w:val="22"/>
          <w:szCs w:val="22"/>
        </w:rPr>
        <w:t>Przyjmujący zamówienie pod rygorem niedopuszczenia do możliwości świadczenia usługi, zobowiązan</w:t>
      </w:r>
      <w:r w:rsidR="00840AA8">
        <w:rPr>
          <w:rFonts w:cs="Times New Roman"/>
          <w:sz w:val="22"/>
          <w:szCs w:val="22"/>
        </w:rPr>
        <w:t xml:space="preserve">y jest </w:t>
      </w:r>
      <w:r w:rsidRPr="000F04A8">
        <w:rPr>
          <w:rFonts w:cs="Times New Roman"/>
          <w:sz w:val="22"/>
          <w:szCs w:val="22"/>
        </w:rPr>
        <w:t xml:space="preserve">dostarczyć Udzielającemu zamówienia dokumenty poświadczające kwalifikacje </w:t>
      </w:r>
      <w:r w:rsidR="00840AA8">
        <w:rPr>
          <w:rFonts w:cs="Times New Roman"/>
          <w:sz w:val="22"/>
          <w:szCs w:val="22"/>
        </w:rPr>
        <w:br/>
      </w:r>
      <w:r w:rsidRPr="000F04A8">
        <w:rPr>
          <w:rFonts w:cs="Times New Roman"/>
          <w:sz w:val="22"/>
          <w:szCs w:val="22"/>
        </w:rPr>
        <w:t>i uprawnienia, w tym w szczególności:</w:t>
      </w:r>
    </w:p>
    <w:p w:rsidR="00991FDB" w:rsidRPr="000F04A8" w:rsidRDefault="00991FDB" w:rsidP="00991FDB">
      <w:pPr>
        <w:numPr>
          <w:ilvl w:val="0"/>
          <w:numId w:val="9"/>
        </w:numPr>
        <w:spacing w:before="120"/>
        <w:ind w:left="851" w:hanging="284"/>
        <w:jc w:val="both"/>
        <w:rPr>
          <w:rFonts w:cs="Times New Roman"/>
          <w:sz w:val="22"/>
          <w:szCs w:val="22"/>
        </w:rPr>
      </w:pPr>
      <w:r w:rsidRPr="000F04A8">
        <w:rPr>
          <w:rFonts w:cs="Times New Roman"/>
          <w:sz w:val="22"/>
          <w:szCs w:val="22"/>
        </w:rPr>
        <w:t>Prawidłowo wypełnioną i własnoręcznie podpisaną „</w:t>
      </w:r>
      <w:r w:rsidRPr="000F04A8">
        <w:rPr>
          <w:rFonts w:cs="Times New Roman"/>
          <w:b/>
          <w:sz w:val="22"/>
          <w:szCs w:val="22"/>
        </w:rPr>
        <w:t>Kartę szkoleń”</w:t>
      </w:r>
      <w:r w:rsidRPr="000F04A8">
        <w:rPr>
          <w:rFonts w:cs="Times New Roman"/>
          <w:sz w:val="22"/>
          <w:szCs w:val="22"/>
        </w:rPr>
        <w:t xml:space="preserve"> stanowiącą </w:t>
      </w:r>
      <w:r w:rsidRPr="000F04A8">
        <w:rPr>
          <w:rFonts w:cs="Times New Roman"/>
          <w:b/>
          <w:sz w:val="22"/>
          <w:szCs w:val="22"/>
        </w:rPr>
        <w:t xml:space="preserve">Załącznik nr 6 </w:t>
      </w:r>
      <w:r w:rsidRPr="000F04A8">
        <w:rPr>
          <w:rFonts w:cs="Times New Roman"/>
          <w:sz w:val="22"/>
          <w:szCs w:val="22"/>
        </w:rPr>
        <w:t>do niniejszej Umowy</w:t>
      </w:r>
      <w:r w:rsidRPr="000F04A8">
        <w:rPr>
          <w:rFonts w:cs="Times New Roman"/>
          <w:b/>
          <w:sz w:val="22"/>
          <w:szCs w:val="22"/>
        </w:rPr>
        <w:t xml:space="preserve">, </w:t>
      </w:r>
    </w:p>
    <w:p w:rsidR="00991FDB" w:rsidRPr="000F04A8" w:rsidRDefault="00991FDB" w:rsidP="00991FDB">
      <w:pPr>
        <w:numPr>
          <w:ilvl w:val="0"/>
          <w:numId w:val="9"/>
        </w:numPr>
        <w:spacing w:before="120"/>
        <w:ind w:left="851" w:hanging="284"/>
        <w:jc w:val="both"/>
        <w:rPr>
          <w:rFonts w:cs="Times New Roman"/>
          <w:sz w:val="22"/>
          <w:szCs w:val="22"/>
        </w:rPr>
      </w:pPr>
      <w:r w:rsidRPr="000F04A8">
        <w:rPr>
          <w:rFonts w:cs="Times New Roman"/>
          <w:bCs/>
          <w:sz w:val="22"/>
          <w:szCs w:val="22"/>
        </w:rPr>
        <w:t>Pisemne</w:t>
      </w:r>
      <w:r w:rsidRPr="000F04A8">
        <w:rPr>
          <w:rFonts w:cs="Times New Roman"/>
          <w:bCs/>
          <w:i/>
          <w:sz w:val="22"/>
          <w:szCs w:val="22"/>
        </w:rPr>
        <w:t xml:space="preserve"> „</w:t>
      </w:r>
      <w:r w:rsidRPr="000F04A8">
        <w:rPr>
          <w:rFonts w:cs="Times New Roman"/>
          <w:b/>
          <w:sz w:val="22"/>
          <w:szCs w:val="22"/>
        </w:rPr>
        <w:t>Upoważnienia</w:t>
      </w:r>
      <w:r w:rsidRPr="000F04A8">
        <w:rPr>
          <w:rFonts w:cs="Times New Roman"/>
          <w:sz w:val="22"/>
          <w:szCs w:val="22"/>
        </w:rPr>
        <w:t xml:space="preserve"> </w:t>
      </w:r>
      <w:r w:rsidRPr="000F04A8">
        <w:rPr>
          <w:rFonts w:cs="Times New Roman"/>
          <w:b/>
          <w:sz w:val="22"/>
          <w:szCs w:val="22"/>
        </w:rPr>
        <w:t xml:space="preserve">do przetwarzania danych osobowych/umowa cywilno-prawna/” </w:t>
      </w:r>
      <w:r w:rsidRPr="000F04A8">
        <w:rPr>
          <w:rFonts w:cs="Times New Roman"/>
          <w:sz w:val="22"/>
          <w:szCs w:val="22"/>
        </w:rPr>
        <w:t>zgodnie z wzorem określonym w</w:t>
      </w:r>
      <w:r w:rsidRPr="000F04A8">
        <w:rPr>
          <w:rFonts w:cs="Times New Roman"/>
          <w:b/>
          <w:sz w:val="22"/>
          <w:szCs w:val="22"/>
        </w:rPr>
        <w:t xml:space="preserve"> Załączniku nr ……………….., </w:t>
      </w:r>
      <w:r w:rsidRPr="000F04A8">
        <w:rPr>
          <w:rFonts w:cs="Times New Roman"/>
          <w:sz w:val="22"/>
          <w:szCs w:val="22"/>
        </w:rPr>
        <w:t>wypełniony</w:t>
      </w:r>
      <w:r w:rsidRPr="000F04A8">
        <w:rPr>
          <w:rFonts w:cs="Times New Roman"/>
          <w:b/>
          <w:sz w:val="22"/>
          <w:szCs w:val="22"/>
        </w:rPr>
        <w:t xml:space="preserve"> „Wniosek o nadanie uprawnień do systemów informatycznych wykorzystywanych w Szpitalu” </w:t>
      </w:r>
      <w:r w:rsidRPr="000F04A8">
        <w:rPr>
          <w:rFonts w:cs="Times New Roman"/>
          <w:sz w:val="22"/>
          <w:szCs w:val="22"/>
        </w:rPr>
        <w:t xml:space="preserve"> </w:t>
      </w:r>
      <w:r w:rsidRPr="000F04A8">
        <w:rPr>
          <w:rFonts w:cs="Times New Roman"/>
          <w:b/>
          <w:sz w:val="22"/>
          <w:szCs w:val="22"/>
        </w:rPr>
        <w:t xml:space="preserve"> </w:t>
      </w:r>
      <w:r w:rsidRPr="000F04A8">
        <w:rPr>
          <w:rFonts w:cs="Times New Roman"/>
          <w:sz w:val="22"/>
          <w:szCs w:val="22"/>
        </w:rPr>
        <w:t xml:space="preserve">zgodnie z obowiązującą u Udzielającego zamówienie procedurą „System kontroli dostępu”. Przyjmujący zamówienie wzory druków w/w dokumentów otrzymuje, </w:t>
      </w:r>
      <w:r w:rsidRPr="000F04A8">
        <w:rPr>
          <w:rFonts w:cs="Times New Roman"/>
          <w:sz w:val="22"/>
          <w:szCs w:val="22"/>
        </w:rPr>
        <w:br/>
        <w:t>z chwilą podpisania umowy w Dziale Organizacji i Marketingu (pok. 983).</w:t>
      </w:r>
    </w:p>
    <w:p w:rsidR="00991FDB" w:rsidRPr="000F04A8" w:rsidRDefault="00991FDB" w:rsidP="00991FDB">
      <w:pPr>
        <w:spacing w:before="120"/>
        <w:ind w:left="284"/>
        <w:jc w:val="both"/>
        <w:rPr>
          <w:rFonts w:cs="Times New Roman"/>
          <w:sz w:val="22"/>
          <w:szCs w:val="22"/>
        </w:rPr>
      </w:pPr>
      <w:r w:rsidRPr="000F04A8">
        <w:rPr>
          <w:rFonts w:cs="Times New Roman"/>
          <w:sz w:val="22"/>
          <w:szCs w:val="22"/>
        </w:rPr>
        <w:t xml:space="preserve">Obowiązki administracyjne o których mowa w niniejszym ustępie należy wypełnić najpóźniej na dwa dni robocze przed rozpoczęciem okresu obowiązywania umowy w terminie ustalonym </w:t>
      </w:r>
      <w:r w:rsidR="00840AA8">
        <w:rPr>
          <w:rFonts w:cs="Times New Roman"/>
          <w:sz w:val="22"/>
          <w:szCs w:val="22"/>
        </w:rPr>
        <w:br/>
      </w:r>
      <w:r w:rsidRPr="000F04A8">
        <w:rPr>
          <w:rFonts w:cs="Times New Roman"/>
          <w:sz w:val="22"/>
          <w:szCs w:val="22"/>
        </w:rPr>
        <w:t>z Udzielającym zamówienie</w:t>
      </w:r>
    </w:p>
    <w:p w:rsidR="00991FDB" w:rsidRPr="000F04A8" w:rsidRDefault="00991FDB" w:rsidP="00991FDB">
      <w:pPr>
        <w:numPr>
          <w:ilvl w:val="0"/>
          <w:numId w:val="7"/>
        </w:numPr>
        <w:spacing w:before="120"/>
        <w:ind w:left="284" w:hanging="284"/>
        <w:jc w:val="both"/>
        <w:rPr>
          <w:rFonts w:cs="Times New Roman"/>
          <w:sz w:val="22"/>
          <w:szCs w:val="22"/>
        </w:rPr>
      </w:pPr>
      <w:r w:rsidRPr="000F04A8">
        <w:rPr>
          <w:rFonts w:cs="Times New Roman"/>
          <w:sz w:val="22"/>
          <w:szCs w:val="22"/>
        </w:rPr>
        <w:t>Za świadczenie usług w ramach niniejszej umowy Przyjmujący zamówienie nie mo</w:t>
      </w:r>
      <w:r w:rsidR="00840AA8">
        <w:rPr>
          <w:rFonts w:cs="Times New Roman"/>
          <w:sz w:val="22"/>
          <w:szCs w:val="22"/>
        </w:rPr>
        <w:t>że</w:t>
      </w:r>
      <w:r w:rsidRPr="000F04A8">
        <w:rPr>
          <w:rFonts w:cs="Times New Roman"/>
          <w:sz w:val="22"/>
          <w:szCs w:val="22"/>
        </w:rPr>
        <w:t xml:space="preserve"> pobierać od Pacjentów żadnych dodatkowych opłat, chyba że przewidują to przepisy wiążące Udzielającego  zamówienie, a płatność dokonywana jest na jego konto.</w:t>
      </w:r>
    </w:p>
    <w:p w:rsidR="00991FDB" w:rsidRPr="000F04A8" w:rsidRDefault="00991FDB" w:rsidP="00991FDB">
      <w:pPr>
        <w:pStyle w:val="Tekstpodstawowy31"/>
        <w:spacing w:before="120"/>
        <w:jc w:val="center"/>
        <w:rPr>
          <w:rFonts w:cs="Times New Roman"/>
          <w:b/>
          <w:sz w:val="22"/>
          <w:szCs w:val="22"/>
        </w:rPr>
      </w:pPr>
      <w:r w:rsidRPr="000F04A8">
        <w:rPr>
          <w:rFonts w:cs="Times New Roman"/>
          <w:b/>
          <w:sz w:val="22"/>
          <w:szCs w:val="22"/>
        </w:rPr>
        <w:t>§ 3</w:t>
      </w:r>
    </w:p>
    <w:p w:rsidR="00991FDB" w:rsidRPr="000F04A8" w:rsidRDefault="00991FDB" w:rsidP="00991FDB">
      <w:pPr>
        <w:pStyle w:val="Tekstpodstawowy31"/>
        <w:numPr>
          <w:ilvl w:val="0"/>
          <w:numId w:val="21"/>
        </w:numPr>
        <w:spacing w:before="120"/>
        <w:ind w:left="426" w:hanging="426"/>
        <w:rPr>
          <w:rFonts w:cs="Times New Roman"/>
          <w:sz w:val="22"/>
          <w:szCs w:val="22"/>
        </w:rPr>
      </w:pPr>
      <w:r w:rsidRPr="000F04A8">
        <w:rPr>
          <w:rFonts w:cs="Times New Roman"/>
          <w:sz w:val="22"/>
          <w:szCs w:val="22"/>
        </w:rPr>
        <w:t>Przyjmujący zamówienie wykonuj</w:t>
      </w:r>
      <w:r w:rsidR="00840AA8">
        <w:rPr>
          <w:rFonts w:cs="Times New Roman"/>
          <w:sz w:val="22"/>
          <w:szCs w:val="22"/>
        </w:rPr>
        <w:t>e</w:t>
      </w:r>
      <w:r w:rsidRPr="000F04A8">
        <w:rPr>
          <w:rFonts w:cs="Times New Roman"/>
          <w:sz w:val="22"/>
          <w:szCs w:val="22"/>
        </w:rPr>
        <w:t xml:space="preserve"> Usługi polegające na opisie badań radiologicznych </w:t>
      </w:r>
      <w:r w:rsidRPr="000F04A8">
        <w:rPr>
          <w:rFonts w:cs="Times New Roman"/>
          <w:sz w:val="22"/>
          <w:szCs w:val="22"/>
        </w:rPr>
        <w:br/>
        <w:t xml:space="preserve">w dogodnym dla obu stron terminie z uwzględnieniem celu, jakim jest terminowość dostarczenia Udzielającemu zamówienie opisów zgodnie z warunkami określonymi w SWKO, </w:t>
      </w:r>
      <w:r w:rsidRPr="000F04A8">
        <w:rPr>
          <w:rFonts w:cs="Times New Roman"/>
          <w:sz w:val="22"/>
          <w:szCs w:val="22"/>
        </w:rPr>
        <w:br/>
        <w:t xml:space="preserve">z zastrzeżeniem ust. 2 i nast. niniejszego paragrafu, a także z zastrzeżeniem przestrzegania minimalnych wymagań, dotyczących obecności </w:t>
      </w:r>
      <w:r w:rsidR="006332D8" w:rsidRPr="00F84016">
        <w:rPr>
          <w:rFonts w:cs="Times New Roman"/>
          <w:sz w:val="22"/>
          <w:szCs w:val="22"/>
        </w:rPr>
        <w:t xml:space="preserve">lekarzy radiologów/specjalistów </w:t>
      </w:r>
      <w:r w:rsidR="006332D8" w:rsidRPr="006332D8">
        <w:rPr>
          <w:rFonts w:cs="Times New Roman"/>
          <w:sz w:val="22"/>
          <w:szCs w:val="22"/>
        </w:rPr>
        <w:t>radiologów/lekarzy innych specjalizacji posiadających odpowiednie kwalifikacj</w:t>
      </w:r>
      <w:r w:rsidR="004D5175">
        <w:rPr>
          <w:rFonts w:cs="Times New Roman"/>
          <w:sz w:val="22"/>
          <w:szCs w:val="22"/>
        </w:rPr>
        <w:t>e</w:t>
      </w:r>
      <w:r w:rsidR="006332D8" w:rsidRPr="006332D8">
        <w:rPr>
          <w:rFonts w:cs="Times New Roman"/>
          <w:sz w:val="22"/>
          <w:szCs w:val="22"/>
        </w:rPr>
        <w:t>/cer</w:t>
      </w:r>
      <w:r w:rsidR="004D2840">
        <w:rPr>
          <w:rFonts w:cs="Times New Roman"/>
          <w:sz w:val="22"/>
          <w:szCs w:val="22"/>
        </w:rPr>
        <w:t>t</w:t>
      </w:r>
      <w:r w:rsidR="006332D8" w:rsidRPr="006332D8">
        <w:rPr>
          <w:rFonts w:cs="Times New Roman"/>
          <w:sz w:val="22"/>
          <w:szCs w:val="22"/>
        </w:rPr>
        <w:t xml:space="preserve">yfikaty do wykonywania poszczególnych procedur radiologicznych </w:t>
      </w:r>
      <w:r w:rsidRPr="000F04A8">
        <w:rPr>
          <w:rFonts w:cs="Times New Roman"/>
          <w:sz w:val="22"/>
          <w:szCs w:val="22"/>
        </w:rPr>
        <w:t xml:space="preserve">w siedzibie Udzielającego zamówienie, określonych ramowo w SWKO, a szczegółowo określanych w co miesiąc ustalanym Haromonogramie, o którym mowa w ustępach 2 i nast. niniejszego paragrafu. </w:t>
      </w:r>
    </w:p>
    <w:p w:rsidR="00991FDB" w:rsidRPr="000F04A8" w:rsidRDefault="00991FDB" w:rsidP="00991FDB">
      <w:pPr>
        <w:pStyle w:val="Tekstpodstawowy31"/>
        <w:numPr>
          <w:ilvl w:val="0"/>
          <w:numId w:val="21"/>
        </w:numPr>
        <w:ind w:left="425" w:hanging="425"/>
        <w:rPr>
          <w:rFonts w:cs="Times New Roman"/>
          <w:sz w:val="22"/>
          <w:szCs w:val="22"/>
        </w:rPr>
      </w:pPr>
      <w:r w:rsidRPr="000F04A8">
        <w:rPr>
          <w:rFonts w:cs="Times New Roman"/>
          <w:sz w:val="22"/>
          <w:szCs w:val="22"/>
        </w:rPr>
        <w:t>Udzielający zamówienie bezwzględnie wymaga, aby Usługi, w szczególności  Usługi dotyczące realizacji kontraktu z NFZ na badania kosztochłonne świadczone były przez Przyjmując</w:t>
      </w:r>
      <w:r w:rsidR="00840AA8">
        <w:rPr>
          <w:rFonts w:cs="Times New Roman"/>
          <w:sz w:val="22"/>
          <w:szCs w:val="22"/>
        </w:rPr>
        <w:t>ego</w:t>
      </w:r>
      <w:r w:rsidRPr="000F04A8">
        <w:rPr>
          <w:rFonts w:cs="Times New Roman"/>
          <w:sz w:val="22"/>
          <w:szCs w:val="22"/>
        </w:rPr>
        <w:t xml:space="preserve"> zamówienie zgodnie z Harmonogramem świadczenia usług, ustalonym przez strony. Ze względu na to, że Udzielający zamówienie zgłasza Harmonogram, wskazujący dostępność w konkretnych </w:t>
      </w:r>
      <w:r w:rsidRPr="000F04A8">
        <w:rPr>
          <w:rFonts w:cs="Times New Roman"/>
          <w:sz w:val="22"/>
          <w:szCs w:val="22"/>
        </w:rPr>
        <w:lastRenderedPageBreak/>
        <w:t xml:space="preserve">dniach i godzinach w Narodowym Funduszu Zdrowia – Udzielający zamówienie ma prawo obniżyć Przyjmującemu Zamówienie wynagrodzenie o kwotę zapłaconą za usługi wykonane niezgodnie z Harmonogramem, jeżeli usługi te zostaną zakwestionowane przez NFZ, wyłącznie w przypadku gdy Usługi te zostały wykonane niezgodnie z Harmonogramem z winy </w:t>
      </w:r>
      <w:r w:rsidR="00840AA8">
        <w:rPr>
          <w:rFonts w:cs="Times New Roman"/>
          <w:sz w:val="22"/>
          <w:szCs w:val="22"/>
        </w:rPr>
        <w:t>Przyjmującego zamówienie</w:t>
      </w:r>
      <w:r w:rsidR="006332D8">
        <w:rPr>
          <w:rFonts w:cs="Times New Roman"/>
          <w:sz w:val="22"/>
          <w:szCs w:val="22"/>
        </w:rPr>
        <w:t xml:space="preserve">. </w:t>
      </w:r>
      <w:r w:rsidRPr="000F04A8">
        <w:rPr>
          <w:rFonts w:cs="Times New Roman"/>
          <w:sz w:val="22"/>
          <w:szCs w:val="22"/>
        </w:rPr>
        <w:t>W przypadku gdy powyższe nastąpiło z przyczyn, za które odpowiedzialność ponosi Udzielający zamówienie lub jest spowodowane przyczynami, za które żadna ze strony nie ponosi odpowiedzialności, Przyjmującemu zamówienie wynagrodzenie przysługuje w pełnej wysokości. W przypadku zamiaru obniżenia wynagrodzenia, o czym mowa powyżej, obowiązek udowodnienia winy spoczywa na Udzielającym zamówienie.</w:t>
      </w:r>
    </w:p>
    <w:p w:rsidR="00991FDB" w:rsidRPr="000F04A8" w:rsidRDefault="00991FDB" w:rsidP="00991FDB">
      <w:pPr>
        <w:pStyle w:val="Tekstpodstawowy31"/>
        <w:numPr>
          <w:ilvl w:val="0"/>
          <w:numId w:val="21"/>
        </w:numPr>
        <w:spacing w:before="120"/>
        <w:ind w:left="426" w:hanging="426"/>
        <w:rPr>
          <w:rFonts w:cs="Times New Roman"/>
          <w:sz w:val="22"/>
          <w:szCs w:val="22"/>
        </w:rPr>
      </w:pPr>
      <w:r w:rsidRPr="000F04A8">
        <w:rPr>
          <w:rFonts w:cs="Times New Roman"/>
          <w:spacing w:val="-1"/>
          <w:sz w:val="22"/>
          <w:szCs w:val="22"/>
        </w:rPr>
        <w:t xml:space="preserve">Harmonogram świadczenia usług uzgadniany będzie pomiędzy Udzielającym zamówienie </w:t>
      </w:r>
      <w:r w:rsidR="00A94984">
        <w:rPr>
          <w:rFonts w:cs="Times New Roman"/>
          <w:spacing w:val="-1"/>
          <w:sz w:val="22"/>
          <w:szCs w:val="22"/>
        </w:rPr>
        <w:br/>
        <w:t>a Przyjmującym</w:t>
      </w:r>
      <w:r w:rsidRPr="000F04A8">
        <w:rPr>
          <w:rFonts w:cs="Times New Roman"/>
          <w:spacing w:val="-1"/>
          <w:sz w:val="22"/>
          <w:szCs w:val="22"/>
        </w:rPr>
        <w:t xml:space="preserve"> zamówienie w oparciu o bieżące zapotrzebowanie Udzielającego zamówienie </w:t>
      </w:r>
      <w:r w:rsidR="00A94984">
        <w:rPr>
          <w:rFonts w:cs="Times New Roman"/>
          <w:spacing w:val="-1"/>
          <w:sz w:val="22"/>
          <w:szCs w:val="22"/>
        </w:rPr>
        <w:br/>
      </w:r>
      <w:r w:rsidRPr="000F04A8">
        <w:rPr>
          <w:rFonts w:cs="Times New Roman"/>
          <w:sz w:val="22"/>
          <w:szCs w:val="22"/>
        </w:rPr>
        <w:t>i możliwości Przyjmującego zamówienie</w:t>
      </w:r>
      <w:r w:rsidRPr="000F04A8">
        <w:rPr>
          <w:rFonts w:cs="Times New Roman"/>
          <w:spacing w:val="-1"/>
          <w:sz w:val="22"/>
          <w:szCs w:val="22"/>
        </w:rPr>
        <w:t xml:space="preserve"> na ilość dni i godzin usługi lekarskiej,</w:t>
      </w:r>
      <w:r w:rsidRPr="000F04A8">
        <w:rPr>
          <w:rFonts w:cs="Times New Roman"/>
          <w:spacing w:val="-5"/>
          <w:sz w:val="22"/>
          <w:szCs w:val="22"/>
        </w:rPr>
        <w:t xml:space="preserve"> </w:t>
      </w:r>
      <w:r w:rsidRPr="000F04A8">
        <w:rPr>
          <w:rFonts w:cs="Times New Roman"/>
          <w:sz w:val="22"/>
          <w:szCs w:val="22"/>
        </w:rPr>
        <w:t xml:space="preserve">przy czym harmonogram ten przygotowywać będzie </w:t>
      </w:r>
      <w:r w:rsidR="00494AC1" w:rsidRPr="00494AC1">
        <w:rPr>
          <w:rFonts w:cs="Times New Roman"/>
          <w:sz w:val="22"/>
          <w:szCs w:val="22"/>
        </w:rPr>
        <w:t>Prz</w:t>
      </w:r>
      <w:r w:rsidR="00840AA8">
        <w:rPr>
          <w:rFonts w:cs="Times New Roman"/>
          <w:sz w:val="22"/>
          <w:szCs w:val="22"/>
        </w:rPr>
        <w:t xml:space="preserve">yjmujący zamówienie </w:t>
      </w:r>
      <w:r w:rsidRPr="000F04A8">
        <w:rPr>
          <w:rFonts w:cs="Times New Roman"/>
          <w:sz w:val="22"/>
          <w:szCs w:val="22"/>
        </w:rPr>
        <w:t xml:space="preserve">w uzgodnieniu z Kierownikiem Zakładu Radiologii, </w:t>
      </w:r>
      <w:r w:rsidRPr="000F04A8">
        <w:rPr>
          <w:rFonts w:cs="Times New Roman"/>
          <w:spacing w:val="-5"/>
          <w:sz w:val="22"/>
          <w:szCs w:val="22"/>
        </w:rPr>
        <w:t xml:space="preserve"> każdorazowo  do 20 dnia miesiąca poprzedzającego miesiąc wykonania usługi – do tego dnia winien być złożony przez Przyjmującego zamówienie w Pionie Monitorowania Świadczeń Medycznych – Sekcja Kontraktowania i Dziale Spraw Pracowniczych, po uprzednim zatwierdzeniu przez </w:t>
      </w:r>
      <w:r w:rsidRPr="000F04A8">
        <w:rPr>
          <w:rFonts w:cs="Times New Roman"/>
          <w:sz w:val="22"/>
          <w:szCs w:val="22"/>
        </w:rPr>
        <w:t>Kierownika komórki organizacyjnej zakładu leczniczego Udzielającego zamówienie, w której świadczona ma być Usług</w:t>
      </w:r>
      <w:r w:rsidRPr="000F04A8">
        <w:rPr>
          <w:rFonts w:cs="Times New Roman"/>
          <w:spacing w:val="-5"/>
          <w:sz w:val="22"/>
          <w:szCs w:val="22"/>
        </w:rPr>
        <w:t xml:space="preserve">a. </w:t>
      </w:r>
    </w:p>
    <w:p w:rsidR="00991FDB" w:rsidRPr="000F04A8" w:rsidRDefault="00991FDB" w:rsidP="00991FDB">
      <w:pPr>
        <w:pStyle w:val="Tekstpodstawowy31"/>
        <w:numPr>
          <w:ilvl w:val="0"/>
          <w:numId w:val="21"/>
        </w:numPr>
        <w:spacing w:before="120"/>
        <w:ind w:left="426" w:hanging="426"/>
        <w:rPr>
          <w:rFonts w:cs="Times New Roman"/>
          <w:sz w:val="22"/>
          <w:szCs w:val="22"/>
        </w:rPr>
      </w:pPr>
      <w:r w:rsidRPr="000F04A8">
        <w:rPr>
          <w:rFonts w:cs="Times New Roman"/>
          <w:sz w:val="22"/>
          <w:szCs w:val="22"/>
        </w:rPr>
        <w:t>Wprowadzenie przez Przyjmując</w:t>
      </w:r>
      <w:r w:rsidR="00A94984">
        <w:rPr>
          <w:rFonts w:cs="Times New Roman"/>
          <w:sz w:val="22"/>
          <w:szCs w:val="22"/>
        </w:rPr>
        <w:t>ego</w:t>
      </w:r>
      <w:r w:rsidRPr="000F04A8">
        <w:rPr>
          <w:rFonts w:cs="Times New Roman"/>
          <w:sz w:val="22"/>
          <w:szCs w:val="22"/>
        </w:rPr>
        <w:t xml:space="preserve"> zamówienie zmian o ile zmiany te nie mają charakteru losowego i niespodziewanego w obowiązującym Harmonogramie wymaga zgody Udzielającego zamówienie i powinno być uprzednio zgłoszone w Pionie ds. Monitorowania Świadczeń Medycznych-Sekcja Kontraktowania oraz w Dziale Spraw Pracowniczych, po uprzedniej akceptacji przez Kierownika komórki organizacyjnej, w której ma być świadczona Usługa. Zaktualizowany Harmonogram winien być złożony w Pionie Monitorowania Świadczeń Zdrowotnych – Sekcja Kontraktowania i w Dziale Spraw Pracowniczych w terminie umożliwiającym Udzielającemu Zamówienie dokonanie odpowiednich zmian w umowach </w:t>
      </w:r>
      <w:r w:rsidR="00A94984">
        <w:rPr>
          <w:rFonts w:cs="Times New Roman"/>
          <w:sz w:val="22"/>
          <w:szCs w:val="22"/>
        </w:rPr>
        <w:br/>
      </w:r>
      <w:r w:rsidRPr="000F04A8">
        <w:rPr>
          <w:rFonts w:cs="Times New Roman"/>
          <w:sz w:val="22"/>
          <w:szCs w:val="22"/>
        </w:rPr>
        <w:t>z Narodowym Funduszem Zdrowia – to jest przynajmniej w przeddzień zmiany lub w sytuacjach nagłych w dniu jej wystąpienia (do godziny 12.00) lub niezwłocznie jeżeli konieczność zmian wystąpiła po godzinie 12-tej.</w:t>
      </w:r>
    </w:p>
    <w:p w:rsidR="00991FDB" w:rsidRPr="000F04A8" w:rsidRDefault="00991FDB" w:rsidP="00991FDB">
      <w:pPr>
        <w:pStyle w:val="Tekstpodstawowy31"/>
        <w:numPr>
          <w:ilvl w:val="0"/>
          <w:numId w:val="21"/>
        </w:numPr>
        <w:spacing w:before="120"/>
        <w:ind w:left="426" w:hanging="426"/>
        <w:rPr>
          <w:rFonts w:cs="Times New Roman"/>
          <w:sz w:val="22"/>
          <w:szCs w:val="22"/>
        </w:rPr>
      </w:pPr>
      <w:r w:rsidRPr="000F04A8">
        <w:rPr>
          <w:rFonts w:cs="Times New Roman"/>
          <w:sz w:val="22"/>
          <w:szCs w:val="22"/>
        </w:rPr>
        <w:t>Udzielanie usług rozpoczyna się i kończy w dniu i o godzinie ustalonej między stronami za wyjątkiem sytuacji, kiedy czynności medyczne muszą być kontynuowane z uwagi na niebezpieczeństwo utraty życia, uszkodzenia ciała lub rozstroju zdrowia pacjenta, o ile obowiązek zapewnienia opieki spoczywa na Przyjmującym zamówienie.</w:t>
      </w:r>
    </w:p>
    <w:p w:rsidR="00991FDB" w:rsidRPr="000F04A8" w:rsidRDefault="00991FDB" w:rsidP="00991FDB">
      <w:pPr>
        <w:pStyle w:val="Tekstpodstawowy31"/>
        <w:numPr>
          <w:ilvl w:val="0"/>
          <w:numId w:val="21"/>
        </w:numPr>
        <w:spacing w:before="120"/>
        <w:ind w:left="426" w:hanging="426"/>
        <w:rPr>
          <w:rFonts w:cs="Times New Roman"/>
          <w:sz w:val="22"/>
          <w:szCs w:val="22"/>
        </w:rPr>
      </w:pPr>
      <w:r w:rsidRPr="000F04A8">
        <w:rPr>
          <w:rFonts w:cs="Times New Roman"/>
          <w:bCs/>
          <w:sz w:val="22"/>
          <w:szCs w:val="22"/>
        </w:rPr>
        <w:t xml:space="preserve">W przypadkach uzasadnionych potrzebą zapewnienia bezpieczeństwa pacjentów, zachowania ciągłości udzielania usług, awarią/serwisem aparatów diagnostycznych itp. okoliczności czy sytuacji losowych. </w:t>
      </w:r>
      <w:r w:rsidRPr="000F04A8">
        <w:rPr>
          <w:rFonts w:cs="Times New Roman"/>
          <w:sz w:val="22"/>
          <w:szCs w:val="22"/>
        </w:rPr>
        <w:t xml:space="preserve">Strony dołożą najwyższej staranności w celu dostosowania obowiązującego Harmonogramu do potrzeb Udzielającego zamówienie, przede wszystkim mając na uwadze zapewnienie bezpieczeństwa pacjentów oraz zachowania ciągłości udzielania Usług. </w:t>
      </w:r>
      <w:r w:rsidR="00FE172D">
        <w:rPr>
          <w:rFonts w:cs="Times New Roman"/>
          <w:sz w:val="22"/>
          <w:szCs w:val="22"/>
        </w:rPr>
        <w:br/>
      </w:r>
      <w:r w:rsidRPr="000F04A8">
        <w:rPr>
          <w:rFonts w:cs="Times New Roman"/>
          <w:sz w:val="22"/>
          <w:szCs w:val="22"/>
        </w:rPr>
        <w:t>W przypadku nieosiągnięcia przez Strony porozumienia lub do czasu jego osiągnięcia Przyjmujący zamówienie świadczyć będzie Usługi według obowiązującego Harmonogramu.</w:t>
      </w:r>
    </w:p>
    <w:p w:rsidR="00991FDB" w:rsidRPr="000F04A8" w:rsidRDefault="00991FDB" w:rsidP="00991FDB">
      <w:pPr>
        <w:pStyle w:val="Tekstpodstawowy31"/>
        <w:numPr>
          <w:ilvl w:val="0"/>
          <w:numId w:val="21"/>
        </w:numPr>
        <w:spacing w:before="120"/>
        <w:ind w:left="425" w:hanging="425"/>
        <w:rPr>
          <w:rFonts w:cs="Times New Roman"/>
          <w:sz w:val="22"/>
          <w:szCs w:val="22"/>
        </w:rPr>
      </w:pPr>
      <w:r w:rsidRPr="000F04A8">
        <w:rPr>
          <w:rFonts w:cs="Times New Roman"/>
          <w:bCs/>
          <w:sz w:val="22"/>
          <w:szCs w:val="22"/>
        </w:rPr>
        <w:t xml:space="preserve">Przyjmujący zamówienie zobowiązany jest  do przestrzegania terminów świadczenia usług  </w:t>
      </w:r>
      <w:r w:rsidR="00FE172D">
        <w:rPr>
          <w:rFonts w:cs="Times New Roman"/>
          <w:bCs/>
          <w:sz w:val="22"/>
          <w:szCs w:val="22"/>
        </w:rPr>
        <w:br/>
      </w:r>
      <w:r w:rsidRPr="000F04A8">
        <w:rPr>
          <w:rFonts w:cs="Times New Roman"/>
          <w:bCs/>
          <w:sz w:val="22"/>
          <w:szCs w:val="22"/>
        </w:rPr>
        <w:t xml:space="preserve">i ponosi względem Udzielającego zamówienia pełną odpowiedzialność z tytułu naruszenia obowiązku świadczenia usługi zgodnie z Harmonogramem </w:t>
      </w:r>
      <w:r w:rsidRPr="000F04A8">
        <w:rPr>
          <w:rFonts w:cs="Times New Roman"/>
          <w:sz w:val="22"/>
          <w:szCs w:val="22"/>
        </w:rPr>
        <w:t>za wyjątkiem przypadków, w których świadczenie to było nie możliwe z przyczyn leżących po stronie Udzielającego zamówienie albo z przyczyn za które żadna ze Stron nie ponosi odpowiedzialności,</w:t>
      </w:r>
      <w:r w:rsidRPr="000F04A8">
        <w:rPr>
          <w:rFonts w:cs="Times New Roman"/>
          <w:bCs/>
          <w:sz w:val="22"/>
          <w:szCs w:val="22"/>
        </w:rPr>
        <w:t xml:space="preserve"> w tym odpowiedzialność </w:t>
      </w:r>
      <w:r w:rsidR="00FE172D">
        <w:rPr>
          <w:rFonts w:cs="Times New Roman"/>
          <w:bCs/>
          <w:sz w:val="22"/>
          <w:szCs w:val="22"/>
        </w:rPr>
        <w:br/>
      </w:r>
      <w:r w:rsidRPr="000F04A8">
        <w:rPr>
          <w:rFonts w:cs="Times New Roman"/>
          <w:bCs/>
          <w:sz w:val="22"/>
          <w:szCs w:val="22"/>
        </w:rPr>
        <w:t>z tytułu kar umownych.</w:t>
      </w:r>
    </w:p>
    <w:p w:rsidR="00991FDB" w:rsidRPr="000F04A8" w:rsidRDefault="00991FDB" w:rsidP="00991FDB">
      <w:pPr>
        <w:ind w:left="3540" w:firstLine="708"/>
        <w:jc w:val="both"/>
        <w:rPr>
          <w:rFonts w:cs="Times New Roman"/>
          <w:b/>
          <w:bCs/>
          <w:sz w:val="22"/>
          <w:szCs w:val="22"/>
        </w:rPr>
      </w:pPr>
    </w:p>
    <w:p w:rsidR="00991FDB" w:rsidRPr="000F04A8" w:rsidRDefault="00991FDB" w:rsidP="00991FDB">
      <w:pPr>
        <w:ind w:left="3540" w:firstLine="708"/>
        <w:jc w:val="both"/>
        <w:rPr>
          <w:rFonts w:cs="Times New Roman"/>
          <w:b/>
          <w:bCs/>
          <w:sz w:val="22"/>
          <w:szCs w:val="22"/>
        </w:rPr>
      </w:pPr>
      <w:r w:rsidRPr="000F04A8">
        <w:rPr>
          <w:rFonts w:cs="Times New Roman"/>
          <w:b/>
          <w:bCs/>
          <w:sz w:val="22"/>
          <w:szCs w:val="22"/>
        </w:rPr>
        <w:t>§ 4</w:t>
      </w:r>
    </w:p>
    <w:p w:rsidR="00991FDB" w:rsidRPr="000F04A8" w:rsidRDefault="00991FDB" w:rsidP="00991FDB">
      <w:pPr>
        <w:numPr>
          <w:ilvl w:val="0"/>
          <w:numId w:val="14"/>
        </w:numPr>
        <w:tabs>
          <w:tab w:val="left" w:pos="426"/>
        </w:tabs>
        <w:ind w:left="142" w:hanging="142"/>
        <w:jc w:val="both"/>
        <w:rPr>
          <w:rFonts w:cs="Times New Roman"/>
          <w:sz w:val="22"/>
          <w:szCs w:val="22"/>
        </w:rPr>
      </w:pPr>
      <w:r w:rsidRPr="000F04A8">
        <w:rPr>
          <w:rFonts w:cs="Times New Roman"/>
          <w:bCs/>
          <w:sz w:val="22"/>
          <w:szCs w:val="22"/>
        </w:rPr>
        <w:t>Pr</w:t>
      </w:r>
      <w:r w:rsidR="00FE172D">
        <w:rPr>
          <w:rFonts w:cs="Times New Roman"/>
          <w:bCs/>
          <w:sz w:val="22"/>
          <w:szCs w:val="22"/>
        </w:rPr>
        <w:t>zyjmujący zamówienie zobowiązuje</w:t>
      </w:r>
      <w:r w:rsidRPr="000F04A8">
        <w:rPr>
          <w:rFonts w:cs="Times New Roman"/>
          <w:bCs/>
          <w:sz w:val="22"/>
          <w:szCs w:val="22"/>
        </w:rPr>
        <w:t xml:space="preserve"> się:</w:t>
      </w:r>
    </w:p>
    <w:p w:rsidR="00991FDB" w:rsidRPr="000F04A8" w:rsidRDefault="00991FDB" w:rsidP="00991FDB">
      <w:pPr>
        <w:numPr>
          <w:ilvl w:val="1"/>
          <w:numId w:val="3"/>
        </w:numPr>
        <w:tabs>
          <w:tab w:val="left" w:pos="426"/>
        </w:tabs>
        <w:jc w:val="both"/>
        <w:rPr>
          <w:rFonts w:cs="Times New Roman"/>
          <w:bCs/>
          <w:sz w:val="22"/>
          <w:szCs w:val="22"/>
        </w:rPr>
      </w:pPr>
      <w:r w:rsidRPr="000F04A8">
        <w:rPr>
          <w:rFonts w:cs="Times New Roman"/>
          <w:bCs/>
          <w:sz w:val="22"/>
          <w:szCs w:val="22"/>
        </w:rPr>
        <w:t>dostosować w uzasadnionych realizacją niniejszej umowy do wymagań organizacyjnych Udzielającego zamówienie;</w:t>
      </w:r>
    </w:p>
    <w:p w:rsidR="00870331" w:rsidRPr="00811262" w:rsidRDefault="00991FDB" w:rsidP="00870331">
      <w:pPr>
        <w:numPr>
          <w:ilvl w:val="1"/>
          <w:numId w:val="3"/>
        </w:numPr>
        <w:tabs>
          <w:tab w:val="left" w:pos="426"/>
        </w:tabs>
        <w:jc w:val="both"/>
        <w:rPr>
          <w:rFonts w:cs="Times New Roman"/>
          <w:bCs/>
          <w:sz w:val="22"/>
          <w:szCs w:val="22"/>
        </w:rPr>
      </w:pPr>
      <w:r w:rsidRPr="000F04A8">
        <w:rPr>
          <w:rFonts w:cs="Times New Roman"/>
          <w:sz w:val="22"/>
          <w:szCs w:val="22"/>
        </w:rPr>
        <w:lastRenderedPageBreak/>
        <w:t xml:space="preserve">zapewnić niezakłócony proces świadczenia Usług (co wyrażać się musi np. w dostarczeniu na czas opisów badań) oraz pozwalający na zabezpieczenie potrzeb Udzielającego zamówienie wynikających z ustalonego Harmonogramu (który co najmniej zabezpieczać musi warunki stawiane Udzielającemu Zamówienie przez NFZ), przy czym Przyjmujący zamówienie nie ponosi odpowiedzialności i jest zwolniony z niniejszego zobowiązania oraz skutków jego niewykonania lub nienależytego wykonania w przypadku, gdy doznaje przeszkody </w:t>
      </w:r>
      <w:r w:rsidR="00FE172D">
        <w:rPr>
          <w:rFonts w:cs="Times New Roman"/>
          <w:sz w:val="22"/>
          <w:szCs w:val="22"/>
        </w:rPr>
        <w:br/>
      </w:r>
      <w:r w:rsidRPr="000F04A8">
        <w:rPr>
          <w:rFonts w:cs="Times New Roman"/>
          <w:sz w:val="22"/>
          <w:szCs w:val="22"/>
        </w:rPr>
        <w:t>w procesie świadczenia Usług z przyczyn, za które odpowiedzialność ponosi Udzielający zamówienie lub za które odpowiedzialności nie ponosi żadna ze Stron</w:t>
      </w:r>
      <w:r w:rsidRPr="000F04A8">
        <w:rPr>
          <w:rFonts w:cs="Times New Roman"/>
          <w:bCs/>
          <w:sz w:val="22"/>
          <w:szCs w:val="22"/>
        </w:rPr>
        <w:t>.</w:t>
      </w:r>
    </w:p>
    <w:p w:rsidR="00991FDB" w:rsidRPr="00494AC1" w:rsidRDefault="00991FDB" w:rsidP="00991FDB">
      <w:pPr>
        <w:numPr>
          <w:ilvl w:val="1"/>
          <w:numId w:val="3"/>
        </w:numPr>
        <w:tabs>
          <w:tab w:val="left" w:pos="426"/>
        </w:tabs>
        <w:jc w:val="both"/>
        <w:rPr>
          <w:rFonts w:cs="Times New Roman"/>
          <w:bCs/>
          <w:sz w:val="22"/>
          <w:szCs w:val="22"/>
        </w:rPr>
      </w:pPr>
      <w:r w:rsidRPr="000F04A8">
        <w:rPr>
          <w:rFonts w:cs="Times New Roman"/>
          <w:sz w:val="22"/>
          <w:szCs w:val="22"/>
        </w:rPr>
        <w:t>zapewnić prawidłowy opis usługi w systemach informatycznych Udzielającego zamówienie</w:t>
      </w:r>
      <w:r w:rsidR="00870331">
        <w:rPr>
          <w:rFonts w:cs="Times New Roman"/>
          <w:sz w:val="22"/>
          <w:szCs w:val="22"/>
        </w:rPr>
        <w:t xml:space="preserve"> </w:t>
      </w:r>
      <w:r w:rsidR="00FE172D">
        <w:rPr>
          <w:rFonts w:cs="Times New Roman"/>
          <w:sz w:val="22"/>
          <w:szCs w:val="22"/>
        </w:rPr>
        <w:br/>
      </w:r>
      <w:r w:rsidRPr="000F04A8">
        <w:rPr>
          <w:rFonts w:cs="Times New Roman"/>
          <w:sz w:val="22"/>
          <w:szCs w:val="22"/>
        </w:rPr>
        <w:t>i dołożyć starań w celu prawidłowego ujawnienia wykonania usługi w systemach informatycznych umożliwiających Udzielającemu zamówienie rozliczenie umowy z NFZ (jeśli dotyczy).  W przypadku nie działania, nieprawidłowego działania lub braku kompatybilności systemów informatycznych</w:t>
      </w:r>
      <w:r w:rsidR="00870331">
        <w:rPr>
          <w:rFonts w:cs="Times New Roman"/>
          <w:sz w:val="22"/>
          <w:szCs w:val="22"/>
        </w:rPr>
        <w:t xml:space="preserve"> </w:t>
      </w:r>
      <w:r w:rsidRPr="000F04A8">
        <w:rPr>
          <w:rFonts w:cs="Times New Roman"/>
          <w:sz w:val="22"/>
          <w:szCs w:val="22"/>
        </w:rPr>
        <w:t xml:space="preserve">w momencie wykonywania danej procedury przez Przyjmującego zamówienie zobowiązuje się on do jej wykonania najszybciej jak będzie to możliwe, przy </w:t>
      </w:r>
      <w:r w:rsidRPr="006332D8">
        <w:rPr>
          <w:rFonts w:cs="Times New Roman"/>
          <w:sz w:val="22"/>
          <w:szCs w:val="22"/>
        </w:rPr>
        <w:t xml:space="preserve">czym nie będzie ponosić żadnych konsekwencji z tego tytułu, przede wszystkim nie będą w stosunku do  niego naliczane kary umowne. W  razie dostrzeżenia rozbieżności miedzy </w:t>
      </w:r>
      <w:r w:rsidR="00870331" w:rsidRPr="006332D8">
        <w:rPr>
          <w:rFonts w:cs="Times New Roman"/>
          <w:sz w:val="22"/>
          <w:szCs w:val="22"/>
        </w:rPr>
        <w:t xml:space="preserve">w/w </w:t>
      </w:r>
      <w:r w:rsidRPr="006332D8">
        <w:rPr>
          <w:rFonts w:cs="Times New Roman"/>
          <w:sz w:val="22"/>
          <w:szCs w:val="22"/>
        </w:rPr>
        <w:t xml:space="preserve">systemami lub nieprawidłowości w działaniu </w:t>
      </w:r>
      <w:r w:rsidR="00870331" w:rsidRPr="006332D8">
        <w:rPr>
          <w:rFonts w:cs="Times New Roman"/>
          <w:sz w:val="22"/>
          <w:szCs w:val="22"/>
        </w:rPr>
        <w:t xml:space="preserve">w/w </w:t>
      </w:r>
      <w:r w:rsidRPr="006332D8">
        <w:rPr>
          <w:rFonts w:cs="Times New Roman"/>
          <w:sz w:val="22"/>
          <w:szCs w:val="22"/>
        </w:rPr>
        <w:t>systemów Przyjmujący zamówienie powinien w dniu dostrzeżenia rozbieżności lub nieprawidłowości zgłosić problem do</w:t>
      </w:r>
      <w:r w:rsidRPr="000F04A8">
        <w:rPr>
          <w:rFonts w:cs="Times New Roman"/>
          <w:sz w:val="22"/>
          <w:szCs w:val="22"/>
        </w:rPr>
        <w:t xml:space="preserve"> Kierownika właściwej komórki organizacyjnej  (lub innej osoby, która będzie nadzorować Umowę, wyznaczonej przez Udzielającego zamówienie) oraz do </w:t>
      </w:r>
      <w:r w:rsidR="006332D8" w:rsidRPr="00494AC1">
        <w:rPr>
          <w:rFonts w:cs="Times New Roman"/>
          <w:sz w:val="22"/>
          <w:szCs w:val="22"/>
        </w:rPr>
        <w:t>Działu Informatyki.</w:t>
      </w:r>
    </w:p>
    <w:p w:rsidR="00991FDB" w:rsidRPr="000F04A8" w:rsidRDefault="00991FDB" w:rsidP="00991FDB">
      <w:pPr>
        <w:numPr>
          <w:ilvl w:val="1"/>
          <w:numId w:val="3"/>
        </w:numPr>
        <w:tabs>
          <w:tab w:val="left" w:pos="426"/>
        </w:tabs>
        <w:jc w:val="both"/>
        <w:rPr>
          <w:rFonts w:cs="Times New Roman"/>
          <w:bCs/>
          <w:sz w:val="22"/>
          <w:szCs w:val="22"/>
        </w:rPr>
      </w:pPr>
      <w:r w:rsidRPr="000F04A8">
        <w:rPr>
          <w:rFonts w:cs="Times New Roman"/>
          <w:sz w:val="22"/>
          <w:szCs w:val="22"/>
        </w:rPr>
        <w:t>posiadać  stosowne  kwalifikacje  i uprawnienie do świadczenia Usługi oraz wykonywać usługi przy udziale wykwalifikowanego pomocniczego personelu, jeśli okaże się to niezbędne, przy czym obowiązek zapewnienia wykwalifikowanego pomocniczego personelu, w tym pielęgniarek i techników spoczywa na Udzielającym zamówienie.</w:t>
      </w:r>
    </w:p>
    <w:p w:rsidR="00991FDB" w:rsidRPr="000F04A8" w:rsidRDefault="00991FDB" w:rsidP="00991FDB">
      <w:pPr>
        <w:numPr>
          <w:ilvl w:val="1"/>
          <w:numId w:val="3"/>
        </w:numPr>
        <w:tabs>
          <w:tab w:val="left" w:pos="426"/>
        </w:tabs>
        <w:jc w:val="both"/>
        <w:rPr>
          <w:rFonts w:cs="Times New Roman"/>
          <w:bCs/>
          <w:sz w:val="22"/>
          <w:szCs w:val="22"/>
        </w:rPr>
      </w:pPr>
      <w:r w:rsidRPr="000F04A8">
        <w:rPr>
          <w:rFonts w:cs="Times New Roman"/>
          <w:sz w:val="22"/>
          <w:szCs w:val="22"/>
        </w:rPr>
        <w:t xml:space="preserve">zapewnić we własnym zakresie posiadanie </w:t>
      </w:r>
      <w:r w:rsidRPr="000F04A8">
        <w:rPr>
          <w:rFonts w:cs="Times New Roman"/>
          <w:spacing w:val="-5"/>
          <w:sz w:val="22"/>
          <w:szCs w:val="22"/>
        </w:rPr>
        <w:t xml:space="preserve"> aktualnych szkoleń z zakresu BHP, badań profilaktycznych </w:t>
      </w:r>
      <w:r w:rsidRPr="000F04A8">
        <w:rPr>
          <w:rFonts w:cs="Times New Roman"/>
          <w:sz w:val="22"/>
          <w:szCs w:val="22"/>
        </w:rPr>
        <w:t>oraz</w:t>
      </w:r>
      <w:r w:rsidRPr="000F04A8">
        <w:rPr>
          <w:rFonts w:cs="Times New Roman"/>
          <w:spacing w:val="-5"/>
          <w:sz w:val="22"/>
          <w:szCs w:val="22"/>
        </w:rPr>
        <w:t xml:space="preserve"> badań sanitarno – epidemiologicznych zgodnie z obowiązującymi wymogami a także wymaganych prawem szkoleń związanych z narażeniem na promieniowanie jonizujące dla osób świadczących usługi radiologiczne oraz związanych z ochroną radiologiczną pacjenta;</w:t>
      </w:r>
    </w:p>
    <w:p w:rsidR="00991FDB" w:rsidRPr="000F04A8" w:rsidRDefault="00991FDB" w:rsidP="00991FDB">
      <w:pPr>
        <w:numPr>
          <w:ilvl w:val="1"/>
          <w:numId w:val="3"/>
        </w:numPr>
        <w:tabs>
          <w:tab w:val="left" w:pos="720"/>
        </w:tabs>
        <w:jc w:val="both"/>
        <w:rPr>
          <w:rFonts w:cs="Times New Roman"/>
          <w:sz w:val="22"/>
          <w:szCs w:val="22"/>
        </w:rPr>
      </w:pPr>
      <w:r w:rsidRPr="000F04A8">
        <w:rPr>
          <w:rFonts w:cs="Times New Roman"/>
          <w:spacing w:val="-5"/>
          <w:sz w:val="22"/>
          <w:szCs w:val="22"/>
        </w:rPr>
        <w:t xml:space="preserve"> </w:t>
      </w:r>
      <w:r w:rsidRPr="000F04A8">
        <w:rPr>
          <w:rFonts w:cs="Times New Roman"/>
          <w:sz w:val="22"/>
          <w:szCs w:val="22"/>
        </w:rPr>
        <w:t>dostosować się do wskazówek i poleceń właściwego Kierownika komórki organizacyjnej dotyczących</w:t>
      </w:r>
      <w:r w:rsidRPr="000F04A8">
        <w:rPr>
          <w:rFonts w:cs="Times New Roman"/>
          <w:b/>
          <w:sz w:val="22"/>
          <w:szCs w:val="22"/>
        </w:rPr>
        <w:t xml:space="preserve"> </w:t>
      </w:r>
      <w:r w:rsidRPr="000F04A8">
        <w:rPr>
          <w:rFonts w:cs="Times New Roman"/>
          <w:sz w:val="22"/>
          <w:szCs w:val="22"/>
        </w:rPr>
        <w:t>organizacji usługi;</w:t>
      </w:r>
    </w:p>
    <w:p w:rsidR="00991FDB" w:rsidRPr="000F04A8" w:rsidRDefault="00991FDB" w:rsidP="00991FDB">
      <w:pPr>
        <w:numPr>
          <w:ilvl w:val="1"/>
          <w:numId w:val="3"/>
        </w:numPr>
        <w:tabs>
          <w:tab w:val="left" w:pos="720"/>
        </w:tabs>
        <w:jc w:val="both"/>
        <w:rPr>
          <w:rFonts w:cs="Times New Roman"/>
          <w:sz w:val="22"/>
          <w:szCs w:val="22"/>
        </w:rPr>
      </w:pPr>
      <w:r w:rsidRPr="000F04A8">
        <w:rPr>
          <w:rFonts w:cs="Times New Roman"/>
          <w:sz w:val="22"/>
          <w:szCs w:val="22"/>
        </w:rPr>
        <w:t>respektować wydawane przez Dyrektora Wojewódzkiego Wielospecjalistycznego Centrum Onkologii i Traumatologii im. M. Kopernika w Łodzi  Zarządzenia, regulaminy i decyzje, które będą miały wpływ na świadczenie Usług (w szczególności na organizację świadczeń</w:t>
      </w:r>
      <w:r w:rsidR="00FE172D">
        <w:rPr>
          <w:rFonts w:cs="Times New Roman"/>
          <w:sz w:val="22"/>
          <w:szCs w:val="22"/>
        </w:rPr>
        <w:br/>
      </w:r>
      <w:r w:rsidRPr="000F04A8">
        <w:rPr>
          <w:rFonts w:cs="Times New Roman"/>
          <w:sz w:val="22"/>
          <w:szCs w:val="22"/>
        </w:rPr>
        <w:t xml:space="preserve"> i obowiązki administracyjne), o ile nie stoją one w sprzeczności z postanowieniami niniejszej Umowy lub nie zmieniają w sposób istotny sposobu jej realizacji.</w:t>
      </w:r>
    </w:p>
    <w:p w:rsidR="00991FDB" w:rsidRPr="000F04A8" w:rsidRDefault="00991FDB" w:rsidP="00991FDB">
      <w:pPr>
        <w:numPr>
          <w:ilvl w:val="1"/>
          <w:numId w:val="3"/>
        </w:numPr>
        <w:tabs>
          <w:tab w:val="left" w:pos="720"/>
        </w:tabs>
        <w:jc w:val="both"/>
        <w:rPr>
          <w:rFonts w:cs="Times New Roman"/>
          <w:sz w:val="22"/>
          <w:szCs w:val="22"/>
        </w:rPr>
      </w:pPr>
      <w:r w:rsidRPr="000F04A8">
        <w:rPr>
          <w:rFonts w:cs="Times New Roman"/>
          <w:sz w:val="22"/>
          <w:szCs w:val="22"/>
        </w:rPr>
        <w:t xml:space="preserve">niezwłocznie zgłaszać Udzielającemu zamówienie wszelkie błędy, usterki, przerwy </w:t>
      </w:r>
      <w:r w:rsidR="00FE172D">
        <w:rPr>
          <w:rFonts w:cs="Times New Roman"/>
          <w:sz w:val="22"/>
          <w:szCs w:val="22"/>
        </w:rPr>
        <w:br/>
      </w:r>
      <w:r w:rsidRPr="000F04A8">
        <w:rPr>
          <w:rFonts w:cs="Times New Roman"/>
          <w:sz w:val="22"/>
          <w:szCs w:val="22"/>
        </w:rPr>
        <w:t xml:space="preserve">w działaniu aparatury medycznej lub systemów informatycznych, które uniemożliwiają świadczenie Usługi lub powodują opóźnienie w wykonaniu Usług (np. w terminowym sporządzaniu opisów) </w:t>
      </w:r>
      <w:r w:rsidRPr="00811262">
        <w:rPr>
          <w:rFonts w:cs="Times New Roman"/>
          <w:sz w:val="22"/>
          <w:szCs w:val="22"/>
        </w:rPr>
        <w:t>Kierownikowi Zakładu Radiologii</w:t>
      </w:r>
      <w:r w:rsidRPr="000F04A8">
        <w:rPr>
          <w:rFonts w:cs="Times New Roman"/>
          <w:sz w:val="22"/>
          <w:szCs w:val="22"/>
        </w:rPr>
        <w:t xml:space="preserve"> lub innemu Kierownikowi właściwej komórki organizacyjnej -  zgodnie z zasadami zgłaszania awarii określonymi </w:t>
      </w:r>
      <w:r w:rsidR="00FE172D">
        <w:rPr>
          <w:rFonts w:cs="Times New Roman"/>
          <w:sz w:val="22"/>
          <w:szCs w:val="22"/>
        </w:rPr>
        <w:br/>
      </w:r>
      <w:r w:rsidRPr="000F04A8">
        <w:rPr>
          <w:rFonts w:cs="Times New Roman"/>
          <w:sz w:val="22"/>
          <w:szCs w:val="22"/>
        </w:rPr>
        <w:t>w Procedurze obowiązującej u Udzielającego zamówienie, która zostanie przedstawiona Przyjmującemu zamówienie - oraz współpracować z Udzielającym zamówienie w celu jak najszybszego rozwiązania problemów technicznych,</w:t>
      </w:r>
    </w:p>
    <w:p w:rsidR="00991FDB" w:rsidRPr="000F04A8" w:rsidRDefault="00991FDB" w:rsidP="00991FDB">
      <w:pPr>
        <w:numPr>
          <w:ilvl w:val="1"/>
          <w:numId w:val="3"/>
        </w:numPr>
        <w:tabs>
          <w:tab w:val="left" w:pos="720"/>
        </w:tabs>
        <w:jc w:val="both"/>
        <w:rPr>
          <w:rFonts w:cs="Times New Roman"/>
          <w:sz w:val="22"/>
          <w:szCs w:val="22"/>
        </w:rPr>
      </w:pPr>
      <w:r w:rsidRPr="000F04A8">
        <w:rPr>
          <w:rFonts w:cs="Times New Roman"/>
          <w:sz w:val="22"/>
          <w:szCs w:val="22"/>
        </w:rPr>
        <w:t xml:space="preserve">Przyjmujący zamówienie zobowiązuje się dostosowywać warunki świadczenia usług do wymagań Narodowego Funduszu Zdrowia oraz Udzielającego zamówienie. W przypadku zmiany wymagań Narodowego Funduszu Zdrowia  w czasie obowiązywania niniejszej Umowy, w szczególności zwiększający zakres Usług lub sposób ich realizacji, Strony zobowiązują się współpracować w celu niezwłocznego dostosowania realizacji Umowy do w/w wymogów. Do czasu osiągnięcia porozumienia Przyjmujący zamówienie dołoży najwyższej staranności o ile to będzie możliwe w celu realizacji Umowy w sposób jak najbardziej zbliżony do zmienionych wymogów Narodowego Funduszu Zdrowia. </w:t>
      </w:r>
      <w:r w:rsidR="00FE172D">
        <w:rPr>
          <w:rFonts w:cs="Times New Roman"/>
          <w:sz w:val="22"/>
          <w:szCs w:val="22"/>
        </w:rPr>
        <w:br/>
      </w:r>
      <w:r w:rsidRPr="000F04A8">
        <w:rPr>
          <w:rFonts w:cs="Times New Roman"/>
          <w:sz w:val="22"/>
          <w:szCs w:val="22"/>
        </w:rPr>
        <w:lastRenderedPageBreak/>
        <w:t xml:space="preserve">W przypadku braku porozumienia realizacja Umowy odbywać się będzie na zasadach </w:t>
      </w:r>
      <w:r w:rsidR="00FE172D">
        <w:rPr>
          <w:rFonts w:cs="Times New Roman"/>
          <w:sz w:val="22"/>
          <w:szCs w:val="22"/>
        </w:rPr>
        <w:br/>
      </w:r>
      <w:r w:rsidRPr="000F04A8">
        <w:rPr>
          <w:rFonts w:cs="Times New Roman"/>
          <w:sz w:val="22"/>
          <w:szCs w:val="22"/>
        </w:rPr>
        <w:t>i w zakresie obowiązującym.</w:t>
      </w:r>
    </w:p>
    <w:p w:rsidR="00991FDB" w:rsidRPr="000F04A8" w:rsidRDefault="00991FDB" w:rsidP="00991FDB">
      <w:pPr>
        <w:tabs>
          <w:tab w:val="left" w:pos="720"/>
        </w:tabs>
        <w:spacing w:line="276" w:lineRule="auto"/>
        <w:jc w:val="both"/>
        <w:rPr>
          <w:rFonts w:cs="Times New Roman"/>
          <w:color w:val="00B050"/>
          <w:sz w:val="22"/>
          <w:szCs w:val="22"/>
        </w:rPr>
      </w:pPr>
    </w:p>
    <w:p w:rsidR="00991FDB" w:rsidRPr="000F04A8" w:rsidRDefault="00991FDB" w:rsidP="00991FDB">
      <w:pPr>
        <w:widowControl w:val="0"/>
        <w:numPr>
          <w:ilvl w:val="0"/>
          <w:numId w:val="3"/>
        </w:numPr>
        <w:shd w:val="clear" w:color="auto" w:fill="FFFFFF"/>
        <w:tabs>
          <w:tab w:val="left" w:pos="1440"/>
        </w:tabs>
        <w:autoSpaceDE w:val="0"/>
        <w:spacing w:line="276" w:lineRule="auto"/>
        <w:jc w:val="both"/>
        <w:rPr>
          <w:rFonts w:cs="Times New Roman"/>
          <w:sz w:val="22"/>
          <w:szCs w:val="22"/>
        </w:rPr>
      </w:pPr>
      <w:r w:rsidRPr="000F04A8">
        <w:rPr>
          <w:rFonts w:cs="Times New Roman"/>
          <w:sz w:val="22"/>
          <w:szCs w:val="22"/>
        </w:rPr>
        <w:t>Przyjmujący zamówienie zobowiązuj</w:t>
      </w:r>
      <w:r w:rsidR="00FE172D">
        <w:rPr>
          <w:rFonts w:cs="Times New Roman"/>
          <w:sz w:val="22"/>
          <w:szCs w:val="22"/>
        </w:rPr>
        <w:t>e</w:t>
      </w:r>
      <w:r w:rsidRPr="000F04A8">
        <w:rPr>
          <w:rFonts w:cs="Times New Roman"/>
          <w:sz w:val="22"/>
          <w:szCs w:val="22"/>
        </w:rPr>
        <w:t xml:space="preserve"> się ponadto do:</w:t>
      </w:r>
    </w:p>
    <w:p w:rsidR="00991FDB" w:rsidRPr="000F04A8" w:rsidRDefault="00991FDB" w:rsidP="00991FDB">
      <w:pPr>
        <w:widowControl w:val="0"/>
        <w:numPr>
          <w:ilvl w:val="1"/>
          <w:numId w:val="3"/>
        </w:numPr>
        <w:shd w:val="clear" w:color="auto" w:fill="FFFFFF"/>
        <w:tabs>
          <w:tab w:val="left" w:pos="1440"/>
        </w:tabs>
        <w:autoSpaceDE w:val="0"/>
        <w:spacing w:before="120"/>
        <w:ind w:left="782" w:hanging="357"/>
        <w:jc w:val="both"/>
        <w:rPr>
          <w:rFonts w:cs="Times New Roman"/>
          <w:sz w:val="22"/>
          <w:szCs w:val="22"/>
        </w:rPr>
      </w:pPr>
      <w:r w:rsidRPr="000F04A8">
        <w:rPr>
          <w:rFonts w:cs="Times New Roman"/>
          <w:sz w:val="22"/>
          <w:szCs w:val="22"/>
        </w:rPr>
        <w:t xml:space="preserve">poddania się w każdym czasie kontroli przeprowadzanej przez Udzielającego zamówienie, </w:t>
      </w:r>
      <w:r w:rsidR="00FE172D">
        <w:rPr>
          <w:rFonts w:cs="Times New Roman"/>
          <w:sz w:val="22"/>
          <w:szCs w:val="22"/>
        </w:rPr>
        <w:br/>
      </w:r>
      <w:r w:rsidRPr="000F04A8">
        <w:rPr>
          <w:rFonts w:cs="Times New Roman"/>
          <w:sz w:val="22"/>
          <w:szCs w:val="22"/>
        </w:rPr>
        <w:t>a także poddania się kontroli Narodowego Funduszu Zdrowia, z którym Udzielający zamówienie  podpisał umowę o udzielanie świadczeń zdrowotnych,</w:t>
      </w:r>
    </w:p>
    <w:p w:rsidR="00991FDB" w:rsidRPr="000F04A8" w:rsidRDefault="00991FDB" w:rsidP="00991FDB">
      <w:pPr>
        <w:numPr>
          <w:ilvl w:val="1"/>
          <w:numId w:val="3"/>
        </w:numPr>
        <w:tabs>
          <w:tab w:val="left" w:pos="720"/>
        </w:tabs>
        <w:spacing w:before="120"/>
        <w:ind w:left="782" w:hanging="357"/>
        <w:jc w:val="both"/>
        <w:rPr>
          <w:rFonts w:cs="Times New Roman"/>
          <w:sz w:val="22"/>
          <w:szCs w:val="22"/>
        </w:rPr>
      </w:pPr>
      <w:r w:rsidRPr="000F04A8">
        <w:rPr>
          <w:rFonts w:cs="Times New Roman"/>
          <w:sz w:val="22"/>
          <w:szCs w:val="22"/>
        </w:rPr>
        <w:t>prowadzenia dokumentacji</w:t>
      </w:r>
      <w:r w:rsidR="00CD2356" w:rsidRPr="000F04A8">
        <w:rPr>
          <w:rFonts w:cs="Times New Roman"/>
          <w:sz w:val="22"/>
          <w:szCs w:val="22"/>
        </w:rPr>
        <w:t xml:space="preserve"> medycznej na bieżąco i zgodnie</w:t>
      </w:r>
      <w:r w:rsidRPr="000F04A8">
        <w:rPr>
          <w:rFonts w:cs="Times New Roman"/>
          <w:sz w:val="22"/>
          <w:szCs w:val="22"/>
        </w:rPr>
        <w:t xml:space="preserve"> z obowiązującymi w tym względzie przepisami prawa, w tym zasadami wynikającymi z podpisanych umów z NFZ </w:t>
      </w:r>
      <w:r w:rsidR="00FE172D">
        <w:rPr>
          <w:rFonts w:cs="Times New Roman"/>
          <w:sz w:val="22"/>
          <w:szCs w:val="22"/>
        </w:rPr>
        <w:br/>
      </w:r>
      <w:r w:rsidRPr="000F04A8">
        <w:rPr>
          <w:rFonts w:cs="Times New Roman"/>
          <w:sz w:val="22"/>
          <w:szCs w:val="22"/>
        </w:rPr>
        <w:t xml:space="preserve">i zasadami wskazanymi przez </w:t>
      </w:r>
      <w:r w:rsidRPr="000F04A8">
        <w:rPr>
          <w:rFonts w:cs="Times New Roman"/>
          <w:spacing w:val="-6"/>
          <w:sz w:val="22"/>
          <w:szCs w:val="22"/>
        </w:rPr>
        <w:t>Udzielającego zamówienie</w:t>
      </w:r>
      <w:r w:rsidRPr="000F04A8">
        <w:rPr>
          <w:rFonts w:cs="Times New Roman"/>
          <w:sz w:val="22"/>
          <w:szCs w:val="22"/>
        </w:rPr>
        <w:t>;</w:t>
      </w:r>
    </w:p>
    <w:p w:rsidR="00991FDB" w:rsidRPr="000F04A8" w:rsidRDefault="00991FDB" w:rsidP="00991FDB">
      <w:pPr>
        <w:numPr>
          <w:ilvl w:val="1"/>
          <w:numId w:val="3"/>
        </w:numPr>
        <w:tabs>
          <w:tab w:val="left" w:pos="720"/>
        </w:tabs>
        <w:spacing w:before="120"/>
        <w:ind w:left="782" w:hanging="357"/>
        <w:jc w:val="both"/>
        <w:rPr>
          <w:rFonts w:cs="Times New Roman"/>
          <w:sz w:val="22"/>
          <w:szCs w:val="22"/>
        </w:rPr>
      </w:pPr>
      <w:r w:rsidRPr="000F04A8">
        <w:rPr>
          <w:rFonts w:cs="Times New Roman"/>
          <w:sz w:val="22"/>
          <w:szCs w:val="22"/>
        </w:rPr>
        <w:t>współpracowania z innymi podmiotami gospodarczymi i pracownikami Udzielającego  zamówienie w celu zapewnienia prawidłowej realizacji umowy,</w:t>
      </w:r>
    </w:p>
    <w:p w:rsidR="00991FDB" w:rsidRPr="000F04A8" w:rsidRDefault="00991FDB" w:rsidP="00991FDB">
      <w:pPr>
        <w:numPr>
          <w:ilvl w:val="1"/>
          <w:numId w:val="3"/>
        </w:numPr>
        <w:tabs>
          <w:tab w:val="left" w:pos="720"/>
        </w:tabs>
        <w:spacing w:before="120"/>
        <w:ind w:left="782" w:hanging="357"/>
        <w:jc w:val="both"/>
        <w:rPr>
          <w:rFonts w:cs="Times New Roman"/>
          <w:sz w:val="22"/>
          <w:szCs w:val="22"/>
        </w:rPr>
      </w:pPr>
      <w:r w:rsidRPr="000F04A8">
        <w:rPr>
          <w:rFonts w:cs="Times New Roman"/>
          <w:sz w:val="22"/>
          <w:szCs w:val="22"/>
        </w:rPr>
        <w:t>prowadzenia racjonalnej i ekonomicznej gospodarki środkami farmakologicznymi, materiałami i sprzętem jednorazowego użytku, a także w zakresie diagnostyki, dodatkowych konsultacji itp. – jeśli dotyczy;</w:t>
      </w:r>
    </w:p>
    <w:p w:rsidR="00991FDB" w:rsidRPr="000F04A8" w:rsidRDefault="00991FDB" w:rsidP="00991FDB">
      <w:pPr>
        <w:numPr>
          <w:ilvl w:val="1"/>
          <w:numId w:val="3"/>
        </w:numPr>
        <w:tabs>
          <w:tab w:val="left" w:pos="720"/>
        </w:tabs>
        <w:spacing w:before="120"/>
        <w:jc w:val="both"/>
        <w:rPr>
          <w:rFonts w:cs="Times New Roman"/>
          <w:spacing w:val="-5"/>
          <w:sz w:val="22"/>
          <w:szCs w:val="22"/>
        </w:rPr>
      </w:pPr>
      <w:r w:rsidRPr="000F04A8">
        <w:rPr>
          <w:rFonts w:cs="Times New Roman"/>
          <w:sz w:val="22"/>
          <w:szCs w:val="22"/>
        </w:rPr>
        <w:t>wykonywa</w:t>
      </w:r>
      <w:r w:rsidR="0088340A">
        <w:rPr>
          <w:rFonts w:cs="Times New Roman"/>
          <w:sz w:val="22"/>
          <w:szCs w:val="22"/>
        </w:rPr>
        <w:t>nia</w:t>
      </w:r>
      <w:r w:rsidRPr="000F04A8">
        <w:rPr>
          <w:rFonts w:cs="Times New Roman"/>
          <w:sz w:val="22"/>
          <w:szCs w:val="22"/>
        </w:rPr>
        <w:t xml:space="preserve"> Usługi we własnej odzieży ochronnej i/lub roboczej  spełniającej wszelkie wymagane prawem standardy oraz do ponosić we własnym zakresie kosztów utrzymania tej odzieży w należytym stanie,</w:t>
      </w:r>
    </w:p>
    <w:p w:rsidR="00991FDB" w:rsidRPr="000F04A8" w:rsidRDefault="00991FDB" w:rsidP="00991FDB">
      <w:pPr>
        <w:widowControl w:val="0"/>
        <w:numPr>
          <w:ilvl w:val="1"/>
          <w:numId w:val="3"/>
        </w:numPr>
        <w:shd w:val="clear" w:color="auto" w:fill="FFFFFF"/>
        <w:tabs>
          <w:tab w:val="left" w:pos="1440"/>
        </w:tabs>
        <w:autoSpaceDE w:val="0"/>
        <w:spacing w:before="120"/>
        <w:jc w:val="both"/>
        <w:rPr>
          <w:rFonts w:cs="Times New Roman"/>
          <w:sz w:val="22"/>
          <w:szCs w:val="22"/>
        </w:rPr>
      </w:pPr>
      <w:r w:rsidRPr="000F04A8">
        <w:rPr>
          <w:rFonts w:cs="Times New Roman"/>
          <w:sz w:val="22"/>
          <w:szCs w:val="22"/>
        </w:rPr>
        <w:t xml:space="preserve">do znajomości i przestrzegania przepisów obowiązujących podmioty lecznicze, w tym  przepisów określających warunki i zasady udzielania świadczeń finansowanych ze środków publicznych, wewnętrznych aktów normatywnych w tym Statutu, Regulaminu Organizacyjnego Udzielającego  zamówienia, standardów i procedur   świadczenia usług lekarskich ustalonych przez Udzielającego  zamówienia, które mają zastosowanie w zakresie objętym niniejszą umową </w:t>
      </w:r>
    </w:p>
    <w:p w:rsidR="00991FDB" w:rsidRPr="000F04A8" w:rsidRDefault="00991FDB" w:rsidP="00991FDB">
      <w:pPr>
        <w:widowControl w:val="0"/>
        <w:numPr>
          <w:ilvl w:val="1"/>
          <w:numId w:val="3"/>
        </w:numPr>
        <w:tabs>
          <w:tab w:val="left" w:pos="1440"/>
        </w:tabs>
        <w:spacing w:before="120"/>
        <w:jc w:val="both"/>
        <w:rPr>
          <w:rFonts w:cs="Times New Roman"/>
          <w:spacing w:val="-4"/>
          <w:sz w:val="22"/>
          <w:szCs w:val="22"/>
        </w:rPr>
      </w:pPr>
      <w:r w:rsidRPr="000F04A8">
        <w:rPr>
          <w:rFonts w:cs="Times New Roman"/>
          <w:sz w:val="22"/>
          <w:szCs w:val="22"/>
        </w:rPr>
        <w:t>do znajomości i przestrzegania procedur oraz standardów obowiązujących w ramach zintegrowanego systemu zarządzania jakością, zarządzania bezpieczeństwem informacji, zarządzania bezpieczeństwem i higieną pracy, zarządzania środowiskowego oraz standardów akredytacyjnych rekomendowanych dla placówek medycznych – w zakresie adekwatnym do przedmiotu niniejszej umowy.</w:t>
      </w:r>
    </w:p>
    <w:p w:rsidR="00991FDB" w:rsidRPr="000F04A8" w:rsidRDefault="00991FDB" w:rsidP="00991FDB">
      <w:pPr>
        <w:numPr>
          <w:ilvl w:val="1"/>
          <w:numId w:val="3"/>
        </w:numPr>
        <w:spacing w:before="120"/>
        <w:jc w:val="both"/>
        <w:rPr>
          <w:rFonts w:cs="Times New Roman"/>
          <w:b/>
          <w:sz w:val="22"/>
          <w:szCs w:val="22"/>
        </w:rPr>
      </w:pPr>
      <w:r w:rsidRPr="000F04A8">
        <w:rPr>
          <w:rFonts w:cs="Times New Roman"/>
          <w:spacing w:val="-4"/>
          <w:sz w:val="22"/>
          <w:szCs w:val="22"/>
        </w:rPr>
        <w:t>do podejmowania i prowadzenia we własnym zakresie działań mających na celu utrzymanie                      i podnoszenie poziomu jakości usług.</w:t>
      </w:r>
    </w:p>
    <w:p w:rsidR="00991FDB" w:rsidRPr="000F04A8" w:rsidRDefault="00991FDB" w:rsidP="00991FDB">
      <w:pPr>
        <w:numPr>
          <w:ilvl w:val="0"/>
          <w:numId w:val="3"/>
        </w:numPr>
        <w:spacing w:before="120"/>
        <w:jc w:val="both"/>
        <w:rPr>
          <w:rFonts w:cs="Times New Roman"/>
          <w:spacing w:val="-4"/>
          <w:sz w:val="22"/>
          <w:szCs w:val="22"/>
        </w:rPr>
      </w:pPr>
      <w:r w:rsidRPr="000F04A8">
        <w:rPr>
          <w:rFonts w:cs="Times New Roman"/>
          <w:spacing w:val="-4"/>
          <w:sz w:val="22"/>
          <w:szCs w:val="22"/>
        </w:rPr>
        <w:t xml:space="preserve">W zakresie ochrony radiologicznej </w:t>
      </w:r>
      <w:r w:rsidRPr="000F04A8">
        <w:rPr>
          <w:rFonts w:cs="Times New Roman"/>
          <w:sz w:val="22"/>
          <w:szCs w:val="22"/>
        </w:rPr>
        <w:t>Przyjmujący zamówienie zobowiązuje się do:</w:t>
      </w:r>
    </w:p>
    <w:p w:rsidR="00991FDB" w:rsidRPr="000F04A8" w:rsidRDefault="00991FDB" w:rsidP="00991FDB">
      <w:pPr>
        <w:numPr>
          <w:ilvl w:val="1"/>
          <w:numId w:val="3"/>
        </w:numPr>
        <w:autoSpaceDE w:val="0"/>
        <w:autoSpaceDN w:val="0"/>
        <w:adjustRightInd w:val="0"/>
        <w:jc w:val="both"/>
        <w:rPr>
          <w:rFonts w:cs="Times New Roman"/>
          <w:sz w:val="22"/>
          <w:szCs w:val="22"/>
        </w:rPr>
      </w:pPr>
      <w:r w:rsidRPr="000F04A8">
        <w:rPr>
          <w:rFonts w:cs="Times New Roman"/>
          <w:sz w:val="22"/>
          <w:szCs w:val="22"/>
        </w:rPr>
        <w:t>do prawidłowego użytkowania powierzonych im detektora/ów,</w:t>
      </w:r>
    </w:p>
    <w:p w:rsidR="00991FDB" w:rsidRPr="00F9363E" w:rsidRDefault="00991FDB" w:rsidP="00991FDB">
      <w:pPr>
        <w:numPr>
          <w:ilvl w:val="1"/>
          <w:numId w:val="3"/>
        </w:numPr>
        <w:autoSpaceDE w:val="0"/>
        <w:autoSpaceDN w:val="0"/>
        <w:adjustRightInd w:val="0"/>
        <w:jc w:val="both"/>
        <w:rPr>
          <w:rFonts w:cs="Times New Roman"/>
          <w:sz w:val="22"/>
          <w:szCs w:val="22"/>
          <w:lang w:eastAsia="pl-PL"/>
        </w:rPr>
      </w:pPr>
      <w:r w:rsidRPr="000F04A8">
        <w:rPr>
          <w:rFonts w:cs="Times New Roman"/>
          <w:sz w:val="22"/>
          <w:szCs w:val="22"/>
        </w:rPr>
        <w:t xml:space="preserve">do pokrycia w terminie do 20 dnia pierwszego miesiąca każdego kwartału kosztów prowadzenia przez Udzielającego zamówienie oceny narażenia w zakresie bezpieczeństwa jądrowego i ochrony radiologicznej na podstawie wyników pomiarów dozymetrycznych </w:t>
      </w:r>
      <w:r w:rsidR="00FE172D">
        <w:rPr>
          <w:rFonts w:cs="Times New Roman"/>
          <w:sz w:val="22"/>
          <w:szCs w:val="22"/>
        </w:rPr>
        <w:br/>
      </w:r>
      <w:r w:rsidRPr="000F04A8">
        <w:rPr>
          <w:rFonts w:cs="Times New Roman"/>
          <w:sz w:val="22"/>
          <w:szCs w:val="22"/>
        </w:rPr>
        <w:t xml:space="preserve">i dawek indywidualnych w wysokości odpowiadającej kosztom oceny narażenia wyłącznie dla </w:t>
      </w:r>
      <w:r w:rsidRPr="00F9363E">
        <w:rPr>
          <w:rFonts w:cs="Times New Roman"/>
          <w:sz w:val="22"/>
          <w:szCs w:val="22"/>
        </w:rPr>
        <w:t xml:space="preserve"> Przyjmując</w:t>
      </w:r>
      <w:r w:rsidR="00FE172D">
        <w:rPr>
          <w:rFonts w:cs="Times New Roman"/>
          <w:sz w:val="22"/>
          <w:szCs w:val="22"/>
        </w:rPr>
        <w:t>ego</w:t>
      </w:r>
      <w:r w:rsidRPr="00F9363E">
        <w:rPr>
          <w:rFonts w:cs="Times New Roman"/>
          <w:sz w:val="22"/>
          <w:szCs w:val="22"/>
        </w:rPr>
        <w:t xml:space="preserve"> zamówienie</w:t>
      </w:r>
      <w:r w:rsidR="00FE172D">
        <w:rPr>
          <w:rFonts w:cs="Times New Roman"/>
          <w:sz w:val="22"/>
          <w:szCs w:val="22"/>
        </w:rPr>
        <w:t>,</w:t>
      </w:r>
    </w:p>
    <w:p w:rsidR="00991FDB" w:rsidRPr="00F9363E" w:rsidRDefault="00991FDB" w:rsidP="00991FDB">
      <w:pPr>
        <w:numPr>
          <w:ilvl w:val="1"/>
          <w:numId w:val="3"/>
        </w:numPr>
        <w:autoSpaceDE w:val="0"/>
        <w:autoSpaceDN w:val="0"/>
        <w:adjustRightInd w:val="0"/>
        <w:jc w:val="both"/>
        <w:rPr>
          <w:rFonts w:cs="Times New Roman"/>
          <w:sz w:val="22"/>
          <w:szCs w:val="22"/>
        </w:rPr>
      </w:pPr>
      <w:r w:rsidRPr="00F9363E">
        <w:rPr>
          <w:rFonts w:cs="Times New Roman"/>
          <w:sz w:val="22"/>
          <w:szCs w:val="22"/>
        </w:rPr>
        <w:t xml:space="preserve">do zwrotu detektora/ów promieniowania jonizującego inspektorom ochrony radiologicznej </w:t>
      </w:r>
      <w:r w:rsidR="00FE172D">
        <w:rPr>
          <w:rFonts w:cs="Times New Roman"/>
          <w:sz w:val="22"/>
          <w:szCs w:val="22"/>
        </w:rPr>
        <w:br/>
      </w:r>
      <w:r w:rsidRPr="00F9363E">
        <w:rPr>
          <w:rFonts w:cs="Times New Roman"/>
          <w:sz w:val="22"/>
          <w:szCs w:val="22"/>
        </w:rPr>
        <w:t>w terminie uzgodnionym przez Strony lub w przypadku braku uzgodnienia w terminie nie dłuższym niż 5 dni roboczych, liczonych od dnia następnego po skutecznym zawiadomieniu Przyjmującego zamówienia o żądaniu zwrotu.</w:t>
      </w:r>
    </w:p>
    <w:p w:rsidR="00991FDB" w:rsidRPr="000F04A8" w:rsidRDefault="00991FDB" w:rsidP="00991FDB">
      <w:pPr>
        <w:numPr>
          <w:ilvl w:val="1"/>
          <w:numId w:val="3"/>
        </w:numPr>
        <w:autoSpaceDE w:val="0"/>
        <w:autoSpaceDN w:val="0"/>
        <w:adjustRightInd w:val="0"/>
        <w:jc w:val="both"/>
        <w:rPr>
          <w:rFonts w:cs="Times New Roman"/>
          <w:sz w:val="22"/>
          <w:szCs w:val="22"/>
        </w:rPr>
      </w:pPr>
      <w:r w:rsidRPr="00F9363E">
        <w:rPr>
          <w:rFonts w:cs="Times New Roman"/>
          <w:sz w:val="22"/>
          <w:szCs w:val="22"/>
        </w:rPr>
        <w:t>w przypadku zagubienia lub zniszczenia detektora promieniowania jonizującego na całe ciało z winy Przyjmującego zamówienie, do zapłaty 151 zł za każdy zagubiony lub</w:t>
      </w:r>
      <w:r w:rsidRPr="000F04A8">
        <w:rPr>
          <w:rFonts w:cs="Times New Roman"/>
          <w:sz w:val="22"/>
          <w:szCs w:val="22"/>
        </w:rPr>
        <w:t xml:space="preserve"> zniszczony egzemplarz, a w przypadku detektora pierścionkowego- po 20 zł.</w:t>
      </w:r>
    </w:p>
    <w:p w:rsidR="00991FDB" w:rsidRPr="000F04A8" w:rsidRDefault="00991FDB" w:rsidP="00991FDB">
      <w:pPr>
        <w:numPr>
          <w:ilvl w:val="0"/>
          <w:numId w:val="3"/>
        </w:numPr>
        <w:tabs>
          <w:tab w:val="num" w:pos="600"/>
        </w:tabs>
        <w:autoSpaceDE w:val="0"/>
        <w:autoSpaceDN w:val="0"/>
        <w:adjustRightInd w:val="0"/>
        <w:ind w:left="426"/>
        <w:jc w:val="both"/>
        <w:rPr>
          <w:rFonts w:cs="Times New Roman"/>
          <w:b/>
          <w:sz w:val="22"/>
          <w:szCs w:val="22"/>
        </w:rPr>
      </w:pPr>
      <w:r w:rsidRPr="000F04A8">
        <w:rPr>
          <w:rFonts w:cs="Times New Roman"/>
          <w:sz w:val="22"/>
          <w:szCs w:val="22"/>
        </w:rPr>
        <w:t>Pr</w:t>
      </w:r>
      <w:r w:rsidR="00FE172D">
        <w:rPr>
          <w:rFonts w:cs="Times New Roman"/>
          <w:sz w:val="22"/>
          <w:szCs w:val="22"/>
        </w:rPr>
        <w:t>zyjmujący zamówienie zobowiązuje</w:t>
      </w:r>
      <w:r w:rsidRPr="000F04A8">
        <w:rPr>
          <w:rFonts w:cs="Times New Roman"/>
          <w:sz w:val="22"/>
          <w:szCs w:val="22"/>
        </w:rPr>
        <w:t xml:space="preserve"> się zakupić na koszt własny zestaw umożliwiając</w:t>
      </w:r>
      <w:r w:rsidR="00FE172D">
        <w:rPr>
          <w:rFonts w:cs="Times New Roman"/>
          <w:sz w:val="22"/>
          <w:szCs w:val="22"/>
        </w:rPr>
        <w:t>y</w:t>
      </w:r>
      <w:r w:rsidRPr="000F04A8">
        <w:rPr>
          <w:rFonts w:cs="Times New Roman"/>
          <w:sz w:val="22"/>
          <w:szCs w:val="22"/>
        </w:rPr>
        <w:t xml:space="preserve">  podpisywanie elektronicznej dokumentacji medycznej wytwarzanej (w związku ze świadczeniem Usług w ramach niniejszej umowy) za pomocą </w:t>
      </w:r>
      <w:r w:rsidRPr="000F04A8">
        <w:rPr>
          <w:rFonts w:cs="Times New Roman"/>
          <w:sz w:val="22"/>
          <w:szCs w:val="22"/>
          <w:shd w:val="clear" w:color="auto" w:fill="FFFFFF"/>
        </w:rPr>
        <w:t xml:space="preserve">kwalifikowanego podpisu elektronicznego (składanego za pomocą kwalifikowanego urządzenia do składania podpisu elektronicznego) lub </w:t>
      </w:r>
      <w:r w:rsidRPr="000F04A8">
        <w:rPr>
          <w:rFonts w:cs="Times New Roman"/>
          <w:sz w:val="22"/>
          <w:szCs w:val="22"/>
          <w:shd w:val="clear" w:color="auto" w:fill="FFFFFF"/>
        </w:rPr>
        <w:lastRenderedPageBreak/>
        <w:t xml:space="preserve">podpisu elektronicznego potwierdzanego profilem zaufanym </w:t>
      </w:r>
      <w:proofErr w:type="spellStart"/>
      <w:r w:rsidRPr="000F04A8">
        <w:rPr>
          <w:rFonts w:cs="Times New Roman"/>
          <w:sz w:val="22"/>
          <w:szCs w:val="22"/>
          <w:shd w:val="clear" w:color="auto" w:fill="FFFFFF"/>
        </w:rPr>
        <w:t>ePuap</w:t>
      </w:r>
      <w:proofErr w:type="spellEnd"/>
      <w:r w:rsidRPr="000F04A8">
        <w:rPr>
          <w:rFonts w:cs="Times New Roman"/>
          <w:sz w:val="22"/>
          <w:szCs w:val="22"/>
          <w:shd w:val="clear" w:color="auto" w:fill="FFFFFF"/>
        </w:rPr>
        <w:t xml:space="preserve"> oraz kwalifikowanego znacznika czasu. </w:t>
      </w:r>
      <w:r w:rsidRPr="000F04A8">
        <w:rPr>
          <w:rFonts w:cs="Times New Roman"/>
          <w:sz w:val="22"/>
          <w:szCs w:val="22"/>
        </w:rPr>
        <w:t xml:space="preserve">Obowiązek niniejszy winien być spełniony najpóźniej w momencie, w którym </w:t>
      </w:r>
      <w:r w:rsidR="00FE172D">
        <w:rPr>
          <w:rFonts w:cs="Times New Roman"/>
          <w:sz w:val="22"/>
          <w:szCs w:val="22"/>
        </w:rPr>
        <w:br/>
      </w:r>
      <w:r w:rsidRPr="000F04A8">
        <w:rPr>
          <w:rFonts w:cs="Times New Roman"/>
          <w:sz w:val="22"/>
          <w:szCs w:val="22"/>
        </w:rPr>
        <w:t xml:space="preserve">u Udzielającego zamówienie wprowadzona zostanie elektroniczna dokumentacja medyczna </w:t>
      </w:r>
      <w:r w:rsidR="00FE172D">
        <w:rPr>
          <w:rFonts w:cs="Times New Roman"/>
          <w:sz w:val="22"/>
          <w:szCs w:val="22"/>
        </w:rPr>
        <w:br/>
      </w:r>
      <w:r w:rsidRPr="000F04A8">
        <w:rPr>
          <w:rFonts w:cs="Times New Roman"/>
          <w:sz w:val="22"/>
          <w:szCs w:val="22"/>
        </w:rPr>
        <w:t>w obszarze objętym umową (co może nastąpić wcześniej, niż wymagać tego będą przepisy powszechnie obowiązującego prawa). Udzielający zamówienie powiadomi Przyjmując</w:t>
      </w:r>
      <w:r w:rsidR="00FE172D">
        <w:rPr>
          <w:rFonts w:cs="Times New Roman"/>
          <w:sz w:val="22"/>
          <w:szCs w:val="22"/>
        </w:rPr>
        <w:t>ego</w:t>
      </w:r>
      <w:r w:rsidRPr="000F04A8">
        <w:rPr>
          <w:rFonts w:cs="Times New Roman"/>
          <w:sz w:val="22"/>
          <w:szCs w:val="22"/>
        </w:rPr>
        <w:t xml:space="preserve"> zamówienie </w:t>
      </w:r>
      <w:r w:rsidRPr="000F04A8">
        <w:rPr>
          <w:rFonts w:cs="Times New Roman"/>
          <w:b/>
          <w:sz w:val="22"/>
          <w:szCs w:val="22"/>
        </w:rPr>
        <w:t>co najmniej na 1 miesiąc</w:t>
      </w:r>
      <w:r w:rsidRPr="000F04A8">
        <w:rPr>
          <w:rFonts w:cs="Times New Roman"/>
          <w:sz w:val="22"/>
          <w:szCs w:val="22"/>
        </w:rPr>
        <w:t xml:space="preserve"> przed wprowadzeniem elektronicznej dokumentacji medycznej o konieczności zakupu podpisu elektronicznego, wskazując także wymagane </w:t>
      </w:r>
      <w:r w:rsidR="00FE172D">
        <w:rPr>
          <w:rFonts w:cs="Times New Roman"/>
          <w:sz w:val="22"/>
          <w:szCs w:val="22"/>
        </w:rPr>
        <w:br/>
      </w:r>
      <w:r w:rsidRPr="000F04A8">
        <w:rPr>
          <w:rFonts w:cs="Times New Roman"/>
          <w:sz w:val="22"/>
          <w:szCs w:val="22"/>
        </w:rPr>
        <w:t xml:space="preserve">u Udzielającego zamówienia parametry systemowe, jeśli będzie to niezbędne.  W przypadku podpisania dokumentacji medycznej przy pomocy podpisu, co do którego wygasł lub został unieważniony certyfikat podpisu elektronicznego, daną usługę uważa się za niewykonaną do momentu jej podpisania kwalifikowanym podpisem posiadającym ważny certyfikat. </w:t>
      </w:r>
    </w:p>
    <w:p w:rsidR="00991FDB" w:rsidRPr="000F04A8" w:rsidRDefault="00991FDB" w:rsidP="00D032F0">
      <w:pPr>
        <w:spacing w:line="276" w:lineRule="auto"/>
        <w:rPr>
          <w:rFonts w:cs="Times New Roman"/>
          <w:b/>
          <w:sz w:val="22"/>
          <w:szCs w:val="22"/>
        </w:rPr>
      </w:pPr>
    </w:p>
    <w:p w:rsidR="00991FDB" w:rsidRPr="000F04A8" w:rsidRDefault="00991FDB" w:rsidP="00991FDB">
      <w:pPr>
        <w:spacing w:line="276" w:lineRule="auto"/>
        <w:jc w:val="center"/>
        <w:rPr>
          <w:rFonts w:cs="Times New Roman"/>
          <w:b/>
          <w:sz w:val="22"/>
          <w:szCs w:val="22"/>
        </w:rPr>
      </w:pPr>
      <w:r w:rsidRPr="000F04A8">
        <w:rPr>
          <w:rFonts w:cs="Times New Roman"/>
          <w:b/>
          <w:sz w:val="22"/>
          <w:szCs w:val="22"/>
        </w:rPr>
        <w:t>§ 5</w:t>
      </w:r>
    </w:p>
    <w:p w:rsidR="00991FDB" w:rsidRPr="000F04A8" w:rsidRDefault="00FE172D" w:rsidP="00991FDB">
      <w:pPr>
        <w:widowControl w:val="0"/>
        <w:numPr>
          <w:ilvl w:val="0"/>
          <w:numId w:val="6"/>
        </w:numPr>
        <w:shd w:val="clear" w:color="auto" w:fill="FFFFFF"/>
        <w:autoSpaceDE w:val="0"/>
        <w:jc w:val="both"/>
        <w:rPr>
          <w:rFonts w:cs="Times New Roman"/>
          <w:sz w:val="22"/>
          <w:szCs w:val="22"/>
        </w:rPr>
      </w:pPr>
      <w:r>
        <w:rPr>
          <w:rFonts w:cs="Times New Roman"/>
          <w:bCs/>
          <w:sz w:val="22"/>
          <w:szCs w:val="22"/>
        </w:rPr>
        <w:t>Przyjmujący zamówienie ponosi</w:t>
      </w:r>
      <w:r w:rsidR="00991FDB" w:rsidRPr="000F04A8">
        <w:rPr>
          <w:rFonts w:cs="Times New Roman"/>
          <w:bCs/>
          <w:sz w:val="22"/>
          <w:szCs w:val="22"/>
        </w:rPr>
        <w:t xml:space="preserve"> wobec Udzielającego zamówienie odpowiedzialność za prawidłowe wykonywanie Usług, w szczególności za </w:t>
      </w:r>
      <w:r w:rsidR="00991FDB" w:rsidRPr="000F04A8">
        <w:rPr>
          <w:rFonts w:cs="Times New Roman"/>
          <w:sz w:val="22"/>
          <w:szCs w:val="22"/>
        </w:rPr>
        <w:t xml:space="preserve">ordynowanie leków, wyrobów medycznych i środków pomocniczych dostarczonych przez  Udzielającego  zamówienie zgodnie </w:t>
      </w:r>
      <w:r>
        <w:rPr>
          <w:rFonts w:cs="Times New Roman"/>
          <w:sz w:val="22"/>
          <w:szCs w:val="22"/>
        </w:rPr>
        <w:br/>
      </w:r>
      <w:r w:rsidR="00991FDB" w:rsidRPr="000F04A8">
        <w:rPr>
          <w:rFonts w:cs="Times New Roman"/>
          <w:sz w:val="22"/>
          <w:szCs w:val="22"/>
        </w:rPr>
        <w:t>z obowiązującymi przepisami.</w:t>
      </w:r>
    </w:p>
    <w:p w:rsidR="00991FDB" w:rsidRPr="000F04A8" w:rsidRDefault="00991FDB" w:rsidP="00991FDB">
      <w:pPr>
        <w:widowControl w:val="0"/>
        <w:numPr>
          <w:ilvl w:val="0"/>
          <w:numId w:val="6"/>
        </w:numPr>
        <w:shd w:val="clear" w:color="auto" w:fill="FFFFFF"/>
        <w:autoSpaceDE w:val="0"/>
        <w:ind w:hanging="357"/>
        <w:jc w:val="both"/>
        <w:rPr>
          <w:rFonts w:cs="Times New Roman"/>
          <w:sz w:val="22"/>
          <w:szCs w:val="22"/>
        </w:rPr>
      </w:pPr>
      <w:r w:rsidRPr="000F04A8">
        <w:rPr>
          <w:rFonts w:cs="Times New Roman"/>
          <w:sz w:val="22"/>
          <w:szCs w:val="22"/>
        </w:rPr>
        <w:t>Ordynowanie leków powinno odbywać się zgodnie z obowiązującymi w tym zakresie przepisami oraz zgodnie z Receptariuszem Szpitalnym wprowadzonym przez Udzielającego  zamówienie.</w:t>
      </w:r>
    </w:p>
    <w:p w:rsidR="00FE172D" w:rsidRDefault="00FE172D" w:rsidP="00991FDB">
      <w:pPr>
        <w:spacing w:line="276" w:lineRule="auto"/>
        <w:jc w:val="center"/>
        <w:rPr>
          <w:rFonts w:cs="Times New Roman"/>
          <w:b/>
          <w:sz w:val="22"/>
          <w:szCs w:val="22"/>
        </w:rPr>
      </w:pPr>
    </w:p>
    <w:p w:rsidR="00991FDB" w:rsidRPr="000F04A8" w:rsidRDefault="00991FDB" w:rsidP="00991FDB">
      <w:pPr>
        <w:spacing w:line="276" w:lineRule="auto"/>
        <w:jc w:val="center"/>
        <w:rPr>
          <w:rFonts w:cs="Times New Roman"/>
          <w:b/>
          <w:sz w:val="22"/>
          <w:szCs w:val="22"/>
        </w:rPr>
      </w:pPr>
      <w:r w:rsidRPr="000F04A8">
        <w:rPr>
          <w:rFonts w:cs="Times New Roman"/>
          <w:b/>
          <w:sz w:val="22"/>
          <w:szCs w:val="22"/>
        </w:rPr>
        <w:t>§ 6</w:t>
      </w:r>
    </w:p>
    <w:p w:rsidR="00991FDB" w:rsidRPr="000F04A8" w:rsidRDefault="00991FDB" w:rsidP="00991FDB">
      <w:pPr>
        <w:pStyle w:val="Tekstpodstawowy"/>
        <w:widowControl/>
        <w:numPr>
          <w:ilvl w:val="0"/>
          <w:numId w:val="4"/>
        </w:numPr>
        <w:tabs>
          <w:tab w:val="left" w:pos="360"/>
        </w:tabs>
        <w:spacing w:before="120"/>
        <w:ind w:left="357" w:hanging="357"/>
        <w:rPr>
          <w:sz w:val="22"/>
          <w:szCs w:val="22"/>
        </w:rPr>
      </w:pPr>
      <w:r w:rsidRPr="000F04A8">
        <w:rPr>
          <w:sz w:val="22"/>
          <w:szCs w:val="22"/>
        </w:rPr>
        <w:t>Udzielający zamówienia zapewni Przyjmując</w:t>
      </w:r>
      <w:r w:rsidR="00FE172D">
        <w:rPr>
          <w:sz w:val="22"/>
          <w:szCs w:val="22"/>
        </w:rPr>
        <w:t>emu</w:t>
      </w:r>
      <w:r w:rsidRPr="000F04A8">
        <w:rPr>
          <w:sz w:val="22"/>
          <w:szCs w:val="22"/>
        </w:rPr>
        <w:t xml:space="preserve"> zamówienie nieodpłatnie – w ramach posiadanych przez siebie środków finansowych oraz w zakresie niezbędnym do wykonania niniejszej umowy – dostęp do swojej bazy lokalowej sprawnej i bezpiecznej dla pacjenta i lekarza  aparatury  i sprzętu medycznego, leków oraz materiałów medycznych i opatrunkowych, środków transportu medycznego, badań z zakresu diagnostyki laboratoryjnej i obrazowej, przy czym poziom zaopatrzenia w leki i materiały medyczne winien być co najmniej wystarczający dla bieżącego i nieprzerwanego wykonywania usług przez Przyjmującego zamówienie a także wyposażenia i programu informatycznego</w:t>
      </w:r>
      <w:r w:rsidR="00E502CA">
        <w:rPr>
          <w:sz w:val="22"/>
          <w:szCs w:val="22"/>
        </w:rPr>
        <w:t xml:space="preserve"> </w:t>
      </w:r>
      <w:r w:rsidRPr="000F04A8">
        <w:rPr>
          <w:sz w:val="22"/>
          <w:szCs w:val="22"/>
        </w:rPr>
        <w:t>potrzebnego do prowadzenia dokumentacji medycznej.</w:t>
      </w:r>
    </w:p>
    <w:p w:rsidR="00991FDB" w:rsidRPr="000F04A8" w:rsidRDefault="00991FDB" w:rsidP="00991FDB">
      <w:pPr>
        <w:pStyle w:val="Tekstpodstawowy"/>
        <w:widowControl/>
        <w:numPr>
          <w:ilvl w:val="0"/>
          <w:numId w:val="4"/>
        </w:numPr>
        <w:tabs>
          <w:tab w:val="left" w:pos="360"/>
        </w:tabs>
        <w:spacing w:before="120"/>
        <w:ind w:left="357" w:hanging="357"/>
        <w:rPr>
          <w:sz w:val="22"/>
          <w:szCs w:val="22"/>
        </w:rPr>
      </w:pPr>
      <w:r w:rsidRPr="000F04A8">
        <w:rPr>
          <w:sz w:val="22"/>
          <w:szCs w:val="22"/>
        </w:rPr>
        <w:t xml:space="preserve">Korzystanie z wyżej wymienionych środków może odbywać się wyłącznie w zakresie niezbędnym do wykonywania Umowy. </w:t>
      </w:r>
    </w:p>
    <w:p w:rsidR="00991FDB" w:rsidRPr="000F04A8" w:rsidRDefault="00991FDB" w:rsidP="00991FDB">
      <w:pPr>
        <w:pStyle w:val="Tekstpodstawowy"/>
        <w:widowControl/>
        <w:numPr>
          <w:ilvl w:val="0"/>
          <w:numId w:val="4"/>
        </w:numPr>
        <w:tabs>
          <w:tab w:val="left" w:pos="360"/>
        </w:tabs>
        <w:spacing w:before="120"/>
        <w:ind w:left="357" w:hanging="357"/>
        <w:rPr>
          <w:sz w:val="22"/>
          <w:szCs w:val="22"/>
        </w:rPr>
      </w:pPr>
      <w:r w:rsidRPr="000F04A8">
        <w:rPr>
          <w:sz w:val="22"/>
          <w:szCs w:val="22"/>
        </w:rPr>
        <w:t>Przyjmujący zamówienie ponos</w:t>
      </w:r>
      <w:r w:rsidR="00FE172D">
        <w:rPr>
          <w:sz w:val="22"/>
          <w:szCs w:val="22"/>
        </w:rPr>
        <w:t>i</w:t>
      </w:r>
      <w:r w:rsidRPr="000F04A8">
        <w:rPr>
          <w:sz w:val="22"/>
          <w:szCs w:val="22"/>
        </w:rPr>
        <w:t xml:space="preserve"> odpowiedzialność za szkody powstałe w wyniku uszkodzenia lub zniszczenia mienia Udzielającego  zamówienie, w tym aparatury lub sprzętu medycznego powstałe z winy Przyjmując</w:t>
      </w:r>
      <w:r w:rsidR="00FE172D">
        <w:rPr>
          <w:sz w:val="22"/>
          <w:szCs w:val="22"/>
        </w:rPr>
        <w:t>ego</w:t>
      </w:r>
      <w:r w:rsidRPr="000F04A8">
        <w:rPr>
          <w:sz w:val="22"/>
          <w:szCs w:val="22"/>
        </w:rPr>
        <w:t xml:space="preserve"> zamówienie.</w:t>
      </w:r>
    </w:p>
    <w:p w:rsidR="00991FDB" w:rsidRPr="000F04A8" w:rsidRDefault="00991FDB" w:rsidP="00991FDB">
      <w:pPr>
        <w:numPr>
          <w:ilvl w:val="0"/>
          <w:numId w:val="4"/>
        </w:numPr>
        <w:ind w:left="357" w:right="45" w:hanging="357"/>
        <w:jc w:val="both"/>
        <w:rPr>
          <w:rFonts w:cs="Times New Roman"/>
          <w:sz w:val="22"/>
          <w:szCs w:val="22"/>
        </w:rPr>
      </w:pPr>
      <w:r w:rsidRPr="000F04A8">
        <w:rPr>
          <w:rFonts w:cs="Times New Roman"/>
          <w:sz w:val="22"/>
          <w:szCs w:val="22"/>
        </w:rPr>
        <w:t>Udzielający zamówienia oświadcza, iż aparatura i sprzęt medyczny są sprawne, posiadają aktualne świadectwa lub certyfikaty wymagane dla tego typu urządzeń, nie zagrażają zdrowiu i/lub życiu pacjentów i Przyjmując</w:t>
      </w:r>
      <w:r w:rsidR="00FE172D">
        <w:rPr>
          <w:rFonts w:cs="Times New Roman"/>
          <w:sz w:val="22"/>
          <w:szCs w:val="22"/>
        </w:rPr>
        <w:t>ego</w:t>
      </w:r>
      <w:r w:rsidRPr="000F04A8">
        <w:rPr>
          <w:rFonts w:cs="Times New Roman"/>
          <w:sz w:val="22"/>
          <w:szCs w:val="22"/>
        </w:rPr>
        <w:t xml:space="preserve"> zamówienie. Udzielający zamówienie zobowiązuje się do ich bieżącej konserwacji i serwisowania.</w:t>
      </w:r>
    </w:p>
    <w:p w:rsidR="00991FDB" w:rsidRPr="000F04A8" w:rsidRDefault="00991FDB" w:rsidP="00991FDB">
      <w:pPr>
        <w:numPr>
          <w:ilvl w:val="0"/>
          <w:numId w:val="4"/>
        </w:numPr>
        <w:ind w:left="357" w:right="45" w:hanging="357"/>
        <w:jc w:val="both"/>
        <w:rPr>
          <w:rFonts w:cs="Times New Roman"/>
          <w:sz w:val="22"/>
          <w:szCs w:val="22"/>
        </w:rPr>
      </w:pPr>
      <w:r w:rsidRPr="000F04A8">
        <w:rPr>
          <w:rFonts w:cs="Times New Roman"/>
          <w:sz w:val="22"/>
          <w:szCs w:val="22"/>
        </w:rPr>
        <w:t>Udzielający zamówienia odpowiada za bieżący stan sanitarny pomieszczeń i używanego sprzętu.</w:t>
      </w:r>
    </w:p>
    <w:p w:rsidR="00991FDB" w:rsidRPr="000F04A8" w:rsidRDefault="00991FDB" w:rsidP="00991FDB">
      <w:pPr>
        <w:numPr>
          <w:ilvl w:val="0"/>
          <w:numId w:val="4"/>
        </w:numPr>
        <w:ind w:left="357" w:right="45" w:hanging="357"/>
        <w:jc w:val="both"/>
        <w:rPr>
          <w:rFonts w:cs="Times New Roman"/>
          <w:sz w:val="22"/>
          <w:szCs w:val="22"/>
        </w:rPr>
      </w:pPr>
      <w:r w:rsidRPr="000F04A8">
        <w:rPr>
          <w:rFonts w:cs="Times New Roman"/>
          <w:sz w:val="22"/>
          <w:szCs w:val="22"/>
        </w:rPr>
        <w:t>Udzielający zamówienia zobowiązany jest do zapewnienia  nieodpłatnej obsługi w zakresie przyjęć pacjentów, rejestracji oraz sterylizacji.</w:t>
      </w:r>
    </w:p>
    <w:p w:rsidR="00991FDB" w:rsidRPr="000F04A8" w:rsidRDefault="00991FDB" w:rsidP="00991FDB">
      <w:pPr>
        <w:numPr>
          <w:ilvl w:val="0"/>
          <w:numId w:val="4"/>
        </w:numPr>
        <w:ind w:left="357" w:right="45" w:hanging="357"/>
        <w:jc w:val="both"/>
        <w:rPr>
          <w:rFonts w:cs="Times New Roman"/>
          <w:sz w:val="22"/>
          <w:szCs w:val="22"/>
        </w:rPr>
      </w:pPr>
      <w:r w:rsidRPr="000F04A8">
        <w:rPr>
          <w:rFonts w:cs="Times New Roman"/>
          <w:sz w:val="22"/>
          <w:szCs w:val="22"/>
        </w:rPr>
        <w:t>Udzielający zamówienie zobowiązany jest do zapewnienia obsługi pielęgniarskiej posiadającej odpowiednie kwalifikacje w zakresie związanym z wykonywaniem przedmiotu niniejszej umowy,</w:t>
      </w:r>
    </w:p>
    <w:p w:rsidR="00991FDB" w:rsidRPr="000F04A8" w:rsidRDefault="00991FDB" w:rsidP="00991FDB">
      <w:pPr>
        <w:numPr>
          <w:ilvl w:val="0"/>
          <w:numId w:val="4"/>
        </w:numPr>
        <w:ind w:left="357" w:right="45" w:hanging="357"/>
        <w:jc w:val="both"/>
        <w:rPr>
          <w:rFonts w:cs="Times New Roman"/>
          <w:sz w:val="22"/>
          <w:szCs w:val="22"/>
        </w:rPr>
      </w:pPr>
      <w:r w:rsidRPr="000F04A8">
        <w:rPr>
          <w:rFonts w:cs="Times New Roman"/>
          <w:sz w:val="22"/>
          <w:szCs w:val="22"/>
        </w:rPr>
        <w:t>Udzielający zamówienia oświadcza, iż oprogramowania, które wykorzystywane będzie przez Przyjmującego zamówienie jest sprawne, kompatybilne wobec siebie i prawidłowo funkcjonuje.</w:t>
      </w:r>
    </w:p>
    <w:p w:rsidR="00E502CA" w:rsidRPr="00494AC1" w:rsidRDefault="00991FDB" w:rsidP="00E502CA">
      <w:pPr>
        <w:numPr>
          <w:ilvl w:val="0"/>
          <w:numId w:val="4"/>
        </w:numPr>
        <w:ind w:left="357" w:right="45" w:hanging="357"/>
        <w:jc w:val="both"/>
        <w:rPr>
          <w:rFonts w:cs="Times New Roman"/>
          <w:sz w:val="22"/>
          <w:szCs w:val="22"/>
        </w:rPr>
      </w:pPr>
      <w:r w:rsidRPr="000F04A8">
        <w:rPr>
          <w:rFonts w:cs="Times New Roman"/>
          <w:sz w:val="22"/>
          <w:szCs w:val="22"/>
        </w:rPr>
        <w:t xml:space="preserve">Udzielający zamówienie zobowiązuje się w przypadku nie działania lub nieprawidłowego funkcjonowania oprogramowania do niezwłocznego usunięcia awarii i przywrócenia prawidłowej pracy systemów informatycznych. Wszelkie skutki nie działania lub nieprawidłowego działania </w:t>
      </w:r>
      <w:r w:rsidRPr="00494AC1">
        <w:rPr>
          <w:rFonts w:cs="Times New Roman"/>
          <w:sz w:val="22"/>
          <w:szCs w:val="22"/>
        </w:rPr>
        <w:t>oprogramowani</w:t>
      </w:r>
      <w:r w:rsidR="006332D8" w:rsidRPr="00494AC1">
        <w:rPr>
          <w:rFonts w:cs="Times New Roman"/>
          <w:sz w:val="22"/>
          <w:szCs w:val="22"/>
        </w:rPr>
        <w:t>a ponosi Udzielający zamówienia, o ile nie zostały one spowodowane nieprawidłowym uż</w:t>
      </w:r>
      <w:r w:rsidR="00EB0774">
        <w:rPr>
          <w:rFonts w:cs="Times New Roman"/>
          <w:sz w:val="22"/>
          <w:szCs w:val="22"/>
        </w:rPr>
        <w:t>ytkowaniem przez Przyjmującego z</w:t>
      </w:r>
      <w:r w:rsidR="006332D8" w:rsidRPr="00494AC1">
        <w:rPr>
          <w:rFonts w:cs="Times New Roman"/>
          <w:sz w:val="22"/>
          <w:szCs w:val="22"/>
        </w:rPr>
        <w:t xml:space="preserve">amówienia. </w:t>
      </w:r>
    </w:p>
    <w:p w:rsidR="00DF32FD" w:rsidRPr="007C6764" w:rsidRDefault="00991FDB" w:rsidP="00DF32FD">
      <w:pPr>
        <w:pStyle w:val="Akapitzlist"/>
        <w:ind w:left="357" w:right="45"/>
        <w:jc w:val="both"/>
        <w:rPr>
          <w:rFonts w:cs="Times New Roman"/>
          <w:sz w:val="22"/>
          <w:szCs w:val="22"/>
        </w:rPr>
      </w:pPr>
      <w:r w:rsidRPr="00494AC1">
        <w:rPr>
          <w:rFonts w:cs="Times New Roman"/>
          <w:sz w:val="22"/>
          <w:szCs w:val="22"/>
        </w:rPr>
        <w:t xml:space="preserve">W przypadku nie działania lub nieprawidłowego funkcjonowania oprogramowania przez okres </w:t>
      </w:r>
      <w:r w:rsidRPr="000F04A8">
        <w:rPr>
          <w:rFonts w:cs="Times New Roman"/>
          <w:sz w:val="22"/>
          <w:szCs w:val="22"/>
        </w:rPr>
        <w:t xml:space="preserve">dłuższy niż </w:t>
      </w:r>
      <w:r w:rsidRPr="00494AC1">
        <w:rPr>
          <w:rFonts w:cs="Times New Roman"/>
          <w:sz w:val="22"/>
          <w:szCs w:val="22"/>
        </w:rPr>
        <w:t xml:space="preserve">20 </w:t>
      </w:r>
      <w:r w:rsidRPr="00DF32FD">
        <w:rPr>
          <w:rFonts w:cs="Times New Roman"/>
          <w:sz w:val="22"/>
          <w:szCs w:val="22"/>
        </w:rPr>
        <w:t>min od momentu zgłoszenia</w:t>
      </w:r>
      <w:r w:rsidRPr="000F04A8">
        <w:rPr>
          <w:rFonts w:cs="Times New Roman"/>
          <w:sz w:val="22"/>
          <w:szCs w:val="22"/>
        </w:rPr>
        <w:t xml:space="preserve"> </w:t>
      </w:r>
      <w:r w:rsidR="00DF32FD">
        <w:rPr>
          <w:rFonts w:cs="Times New Roman"/>
          <w:sz w:val="22"/>
          <w:szCs w:val="22"/>
        </w:rPr>
        <w:t>awarii</w:t>
      </w:r>
      <w:r w:rsidR="00C4270E">
        <w:rPr>
          <w:rFonts w:cs="Times New Roman"/>
          <w:sz w:val="22"/>
          <w:szCs w:val="22"/>
        </w:rPr>
        <w:t>,</w:t>
      </w:r>
      <w:r w:rsidR="00DF32FD">
        <w:rPr>
          <w:rFonts w:cs="Times New Roman"/>
          <w:sz w:val="22"/>
          <w:szCs w:val="22"/>
        </w:rPr>
        <w:t xml:space="preserve"> </w:t>
      </w:r>
      <w:r w:rsidRPr="000F04A8">
        <w:rPr>
          <w:rFonts w:cs="Times New Roman"/>
          <w:sz w:val="22"/>
          <w:szCs w:val="22"/>
        </w:rPr>
        <w:t>Przyjmujący zamówieni</w:t>
      </w:r>
      <w:r w:rsidR="0088340A">
        <w:rPr>
          <w:rFonts w:cs="Times New Roman"/>
          <w:sz w:val="22"/>
          <w:szCs w:val="22"/>
        </w:rPr>
        <w:t>e</w:t>
      </w:r>
      <w:r w:rsidRPr="000F04A8">
        <w:rPr>
          <w:rFonts w:cs="Times New Roman"/>
          <w:sz w:val="22"/>
          <w:szCs w:val="22"/>
        </w:rPr>
        <w:t xml:space="preserve"> zwolniony jest </w:t>
      </w:r>
      <w:r w:rsidR="00EB0774">
        <w:rPr>
          <w:rFonts w:cs="Times New Roman"/>
          <w:sz w:val="22"/>
          <w:szCs w:val="22"/>
        </w:rPr>
        <w:br/>
      </w:r>
      <w:r w:rsidRPr="000F04A8">
        <w:rPr>
          <w:rFonts w:cs="Times New Roman"/>
          <w:sz w:val="22"/>
          <w:szCs w:val="22"/>
        </w:rPr>
        <w:lastRenderedPageBreak/>
        <w:t xml:space="preserve">z terminów na wykonanie Usług, jednakże zobowiązuje się do wykonania </w:t>
      </w:r>
      <w:r w:rsidR="00DF32FD">
        <w:rPr>
          <w:rFonts w:cs="Times New Roman"/>
          <w:sz w:val="22"/>
          <w:szCs w:val="22"/>
        </w:rPr>
        <w:t xml:space="preserve">usługi </w:t>
      </w:r>
      <w:r w:rsidRPr="000F04A8">
        <w:rPr>
          <w:rFonts w:cs="Times New Roman"/>
          <w:sz w:val="22"/>
          <w:szCs w:val="22"/>
        </w:rPr>
        <w:t xml:space="preserve">w </w:t>
      </w:r>
      <w:r w:rsidR="00DF32FD">
        <w:rPr>
          <w:rFonts w:cs="Times New Roman"/>
          <w:color w:val="FF0000"/>
          <w:sz w:val="22"/>
          <w:szCs w:val="22"/>
        </w:rPr>
        <w:t xml:space="preserve"> </w:t>
      </w:r>
      <w:r w:rsidR="00DF32FD" w:rsidRPr="007C6764">
        <w:rPr>
          <w:rFonts w:cs="Times New Roman"/>
          <w:sz w:val="22"/>
          <w:szCs w:val="22"/>
        </w:rPr>
        <w:t xml:space="preserve">terminach określonych w SWKO od momentu usunięcia awarii. </w:t>
      </w:r>
    </w:p>
    <w:p w:rsidR="00991FDB" w:rsidRDefault="00991FDB" w:rsidP="00991FDB">
      <w:pPr>
        <w:numPr>
          <w:ilvl w:val="0"/>
          <w:numId w:val="4"/>
        </w:numPr>
        <w:ind w:left="357" w:right="45" w:hanging="357"/>
        <w:jc w:val="both"/>
        <w:rPr>
          <w:rFonts w:cs="Times New Roman"/>
          <w:sz w:val="22"/>
          <w:szCs w:val="22"/>
        </w:rPr>
      </w:pPr>
      <w:r w:rsidRPr="000F04A8">
        <w:rPr>
          <w:rFonts w:cs="Times New Roman"/>
          <w:sz w:val="22"/>
          <w:szCs w:val="22"/>
        </w:rPr>
        <w:t xml:space="preserve"> Przyjmujący zamówienie zobowiązany jest niezwłocznie po zauważaniu nieprawidłowości </w:t>
      </w:r>
      <w:r w:rsidR="00EB0774">
        <w:rPr>
          <w:rFonts w:cs="Times New Roman"/>
          <w:sz w:val="22"/>
          <w:szCs w:val="22"/>
        </w:rPr>
        <w:br/>
      </w:r>
      <w:r w:rsidRPr="000F04A8">
        <w:rPr>
          <w:rFonts w:cs="Times New Roman"/>
          <w:sz w:val="22"/>
          <w:szCs w:val="22"/>
        </w:rPr>
        <w:t xml:space="preserve">w funkcjonowaniu oprogramowania  zgłosić ten fakt zgodnie z procedurą zgłaszania usterek. </w:t>
      </w:r>
    </w:p>
    <w:p w:rsidR="00991FDB" w:rsidRPr="007C6764" w:rsidRDefault="00991FDB" w:rsidP="00991FDB">
      <w:pPr>
        <w:pStyle w:val="Akapitzlist"/>
        <w:numPr>
          <w:ilvl w:val="0"/>
          <w:numId w:val="4"/>
        </w:numPr>
        <w:ind w:left="357" w:right="45" w:hanging="357"/>
        <w:jc w:val="both"/>
        <w:rPr>
          <w:rFonts w:cs="Times New Roman"/>
          <w:sz w:val="22"/>
          <w:szCs w:val="22"/>
        </w:rPr>
      </w:pPr>
      <w:r w:rsidRPr="007C6764">
        <w:rPr>
          <w:rFonts w:cs="Times New Roman"/>
          <w:sz w:val="22"/>
          <w:szCs w:val="22"/>
        </w:rPr>
        <w:t xml:space="preserve">Udzielający zamówienie ponosi odpowiedzialność na zasadach ogólnych za szkody powstałe </w:t>
      </w:r>
      <w:r w:rsidR="00EB0774">
        <w:rPr>
          <w:rFonts w:cs="Times New Roman"/>
          <w:sz w:val="22"/>
          <w:szCs w:val="22"/>
        </w:rPr>
        <w:br/>
      </w:r>
      <w:r w:rsidRPr="007C6764">
        <w:rPr>
          <w:rFonts w:cs="Times New Roman"/>
          <w:sz w:val="22"/>
          <w:szCs w:val="22"/>
        </w:rPr>
        <w:t>u Przyjmującego zamówienie w wyniku niedziałania lub nieprawidłowego działania aparatury lub sprzętu diagnostycznego, oprogramowania lub wyposażenia.</w:t>
      </w:r>
    </w:p>
    <w:p w:rsidR="00991FDB" w:rsidRPr="000F04A8" w:rsidRDefault="00991FDB" w:rsidP="00991FDB">
      <w:pPr>
        <w:pStyle w:val="Akapitzlist"/>
        <w:numPr>
          <w:ilvl w:val="0"/>
          <w:numId w:val="4"/>
        </w:numPr>
        <w:ind w:left="357" w:hanging="357"/>
        <w:jc w:val="both"/>
        <w:rPr>
          <w:rFonts w:cs="Times New Roman"/>
          <w:sz w:val="22"/>
          <w:szCs w:val="22"/>
        </w:rPr>
      </w:pPr>
      <w:r w:rsidRPr="000F04A8">
        <w:rPr>
          <w:rFonts w:cs="Times New Roman"/>
          <w:sz w:val="22"/>
          <w:szCs w:val="22"/>
        </w:rPr>
        <w:t>Udzielający zamówienia zobowiązuje się do nieingerowania przez osoby nieuprawnione przez Udzielającego zamówienie w wynik badań wykonanych, opisanych i autoryzowanych przez Przyjmującego zamówienie. W przypadku takiej ingerencji Udzielający zamówienia ponosi odpowiedzialność na zasadach ogólnych za szkody powstałe z tego tytułu zarówno u osób trzecich, w szczególności pacjentów, jak i u Przejmującego zamówienia.</w:t>
      </w:r>
    </w:p>
    <w:p w:rsidR="00991FDB" w:rsidRPr="000F04A8" w:rsidRDefault="00991FDB" w:rsidP="00991FDB">
      <w:pPr>
        <w:spacing w:before="120"/>
        <w:jc w:val="center"/>
        <w:rPr>
          <w:rFonts w:cs="Times New Roman"/>
          <w:b/>
          <w:sz w:val="22"/>
          <w:szCs w:val="22"/>
        </w:rPr>
      </w:pPr>
      <w:r w:rsidRPr="000F04A8">
        <w:rPr>
          <w:rFonts w:cs="Times New Roman"/>
          <w:b/>
          <w:sz w:val="22"/>
          <w:szCs w:val="22"/>
        </w:rPr>
        <w:t>Przetwarzanie danych osobowych</w:t>
      </w:r>
    </w:p>
    <w:p w:rsidR="00991FDB" w:rsidRPr="000F04A8" w:rsidRDefault="00991FDB" w:rsidP="00991FDB">
      <w:pPr>
        <w:spacing w:before="120"/>
        <w:jc w:val="center"/>
        <w:rPr>
          <w:rFonts w:cs="Times New Roman"/>
          <w:b/>
          <w:sz w:val="22"/>
          <w:szCs w:val="22"/>
        </w:rPr>
      </w:pPr>
      <w:r w:rsidRPr="000F04A8">
        <w:rPr>
          <w:rFonts w:cs="Times New Roman"/>
          <w:b/>
          <w:sz w:val="22"/>
          <w:szCs w:val="22"/>
        </w:rPr>
        <w:t>§ 7</w:t>
      </w:r>
    </w:p>
    <w:p w:rsidR="00991FDB" w:rsidRPr="000F04A8" w:rsidRDefault="00991FDB" w:rsidP="00991FDB">
      <w:pPr>
        <w:numPr>
          <w:ilvl w:val="0"/>
          <w:numId w:val="16"/>
        </w:numPr>
        <w:tabs>
          <w:tab w:val="left" w:pos="426"/>
        </w:tabs>
        <w:spacing w:before="120"/>
        <w:ind w:left="426"/>
        <w:jc w:val="both"/>
        <w:rPr>
          <w:rFonts w:cs="Times New Roman"/>
          <w:sz w:val="22"/>
          <w:szCs w:val="22"/>
        </w:rPr>
      </w:pPr>
      <w:r w:rsidRPr="000F04A8">
        <w:rPr>
          <w:rFonts w:cs="Times New Roman"/>
          <w:sz w:val="22"/>
          <w:szCs w:val="22"/>
        </w:rPr>
        <w:t xml:space="preserve">Udzielający zamówienia poleca Przyjmującym zamówienie przetwarzanie danych osobowych na zasadach określonych </w:t>
      </w:r>
      <w:r w:rsidRPr="000F04A8">
        <w:rPr>
          <w:rFonts w:cs="Times New Roman"/>
          <w:b/>
          <w:bCs/>
          <w:sz w:val="22"/>
          <w:szCs w:val="22"/>
        </w:rPr>
        <w:t>w Załączniku nr 5</w:t>
      </w:r>
      <w:r w:rsidR="00537A45">
        <w:rPr>
          <w:rFonts w:cs="Times New Roman"/>
          <w:b/>
          <w:bCs/>
          <w:sz w:val="22"/>
          <w:szCs w:val="22"/>
        </w:rPr>
        <w:t>B</w:t>
      </w:r>
      <w:r w:rsidRPr="000F04A8">
        <w:rPr>
          <w:rFonts w:cs="Times New Roman"/>
          <w:b/>
          <w:bCs/>
          <w:sz w:val="22"/>
          <w:szCs w:val="22"/>
        </w:rPr>
        <w:t xml:space="preserve">, </w:t>
      </w:r>
      <w:r w:rsidRPr="000F04A8">
        <w:rPr>
          <w:rFonts w:cs="Times New Roman"/>
          <w:sz w:val="22"/>
          <w:szCs w:val="22"/>
        </w:rPr>
        <w:t>który jest integralną częścią umowy. Przetwarzanie danych osobowych będzie odbywało się jedynie w celu realizacji niniejszej Umowy.</w:t>
      </w:r>
    </w:p>
    <w:p w:rsidR="00991FDB" w:rsidRPr="000F04A8" w:rsidRDefault="00991FDB" w:rsidP="00991FDB">
      <w:pPr>
        <w:numPr>
          <w:ilvl w:val="0"/>
          <w:numId w:val="16"/>
        </w:numPr>
        <w:tabs>
          <w:tab w:val="left" w:pos="426"/>
        </w:tabs>
        <w:spacing w:before="120"/>
        <w:ind w:left="426"/>
        <w:jc w:val="both"/>
        <w:rPr>
          <w:rFonts w:cs="Times New Roman"/>
          <w:sz w:val="22"/>
          <w:szCs w:val="22"/>
        </w:rPr>
      </w:pPr>
      <w:r w:rsidRPr="000F04A8">
        <w:rPr>
          <w:rFonts w:cs="Times New Roman"/>
          <w:sz w:val="22"/>
          <w:szCs w:val="22"/>
        </w:rPr>
        <w:t xml:space="preserve">Dostęp do niezbędnych systemów informatycznych  Przyjmujący zamówienie uzyska po złożeniu wniosku o nadanie uprawnień dostępu do systemów zgodnie </w:t>
      </w:r>
      <w:r w:rsidRPr="000F04A8">
        <w:rPr>
          <w:rFonts w:cs="Times New Roman"/>
          <w:b/>
          <w:sz w:val="22"/>
          <w:szCs w:val="22"/>
        </w:rPr>
        <w:t xml:space="preserve">z obowiązującą </w:t>
      </w:r>
      <w:r w:rsidRPr="000F04A8">
        <w:rPr>
          <w:rFonts w:cs="Times New Roman"/>
          <w:b/>
          <w:sz w:val="22"/>
          <w:szCs w:val="22"/>
        </w:rPr>
        <w:br/>
        <w:t>w Centrum procedurą.</w:t>
      </w:r>
    </w:p>
    <w:p w:rsidR="00991FDB" w:rsidRPr="000F04A8" w:rsidRDefault="00991FDB" w:rsidP="00991FDB">
      <w:pPr>
        <w:numPr>
          <w:ilvl w:val="0"/>
          <w:numId w:val="16"/>
        </w:numPr>
        <w:tabs>
          <w:tab w:val="left" w:pos="426"/>
        </w:tabs>
        <w:spacing w:before="120"/>
        <w:ind w:left="426"/>
        <w:jc w:val="both"/>
        <w:rPr>
          <w:rFonts w:cs="Times New Roman"/>
          <w:sz w:val="22"/>
          <w:szCs w:val="22"/>
        </w:rPr>
      </w:pPr>
      <w:r w:rsidRPr="000F04A8">
        <w:rPr>
          <w:rFonts w:cs="Times New Roman"/>
          <w:sz w:val="22"/>
          <w:szCs w:val="22"/>
        </w:rPr>
        <w:t>Przyjmujący zamówienie zobowiązuj</w:t>
      </w:r>
      <w:r w:rsidR="00EB0774">
        <w:rPr>
          <w:rFonts w:cs="Times New Roman"/>
          <w:sz w:val="22"/>
          <w:szCs w:val="22"/>
        </w:rPr>
        <w:t>e</w:t>
      </w:r>
      <w:r w:rsidRPr="000F04A8">
        <w:rPr>
          <w:rFonts w:cs="Times New Roman"/>
          <w:sz w:val="22"/>
          <w:szCs w:val="22"/>
        </w:rPr>
        <w:t xml:space="preserve"> się do udziału w szkoleniu w zakresie zasad ochrony danych osobowych oraz do  zapoznania się  z zasadami prowadzenia sprawozdawczości statystycznej u Udzielającego zamówienie, jak również z zasadami prowadzenia i wydawania dokumentacji medycznej obowiązującymi u Udzielającego zamówienie.</w:t>
      </w:r>
    </w:p>
    <w:p w:rsidR="00991FDB" w:rsidRPr="000F04A8" w:rsidRDefault="00991FDB" w:rsidP="00991FDB">
      <w:pPr>
        <w:spacing w:before="120"/>
        <w:jc w:val="center"/>
        <w:rPr>
          <w:rFonts w:cs="Times New Roman"/>
          <w:b/>
          <w:sz w:val="22"/>
          <w:szCs w:val="22"/>
        </w:rPr>
      </w:pPr>
      <w:r w:rsidRPr="000F04A8">
        <w:rPr>
          <w:rFonts w:cs="Times New Roman"/>
          <w:b/>
          <w:sz w:val="22"/>
          <w:szCs w:val="22"/>
        </w:rPr>
        <w:t>Wynagrodzenie</w:t>
      </w:r>
    </w:p>
    <w:p w:rsidR="00991FDB" w:rsidRPr="000F04A8" w:rsidRDefault="00991FDB" w:rsidP="00991FDB">
      <w:pPr>
        <w:spacing w:before="120"/>
        <w:jc w:val="center"/>
        <w:rPr>
          <w:rFonts w:cs="Times New Roman"/>
          <w:b/>
          <w:sz w:val="22"/>
          <w:szCs w:val="22"/>
        </w:rPr>
      </w:pPr>
      <w:r w:rsidRPr="000F04A8">
        <w:rPr>
          <w:rFonts w:cs="Times New Roman"/>
          <w:b/>
          <w:sz w:val="22"/>
          <w:szCs w:val="22"/>
        </w:rPr>
        <w:t>§ 8</w:t>
      </w:r>
    </w:p>
    <w:p w:rsidR="00991FDB" w:rsidRPr="000F04A8" w:rsidRDefault="00991FDB" w:rsidP="00991FDB">
      <w:pPr>
        <w:numPr>
          <w:ilvl w:val="0"/>
          <w:numId w:val="15"/>
        </w:numPr>
        <w:tabs>
          <w:tab w:val="clear" w:pos="720"/>
          <w:tab w:val="num" w:pos="426"/>
        </w:tabs>
        <w:spacing w:before="120"/>
        <w:ind w:left="426" w:hanging="426"/>
        <w:jc w:val="both"/>
        <w:rPr>
          <w:rFonts w:cs="Times New Roman"/>
          <w:sz w:val="22"/>
          <w:szCs w:val="22"/>
        </w:rPr>
      </w:pPr>
      <w:r w:rsidRPr="000F04A8">
        <w:rPr>
          <w:rFonts w:cs="Times New Roman"/>
          <w:sz w:val="22"/>
          <w:szCs w:val="22"/>
        </w:rPr>
        <w:t>Z tytułu realizacji niniejszej Umowy Przyjmując</w:t>
      </w:r>
      <w:r w:rsidR="00EB0774">
        <w:rPr>
          <w:rFonts w:cs="Times New Roman"/>
          <w:sz w:val="22"/>
          <w:szCs w:val="22"/>
        </w:rPr>
        <w:t>emu</w:t>
      </w:r>
      <w:r w:rsidRPr="000F04A8">
        <w:rPr>
          <w:rFonts w:cs="Times New Roman"/>
          <w:sz w:val="22"/>
          <w:szCs w:val="22"/>
        </w:rPr>
        <w:t xml:space="preserve"> zamówienie należy się wynagrodzenie               w wysokości brutto określonej w tabeli obejmującej Cennik Usług, stanowiącej Załącznik nr 2 do Umowy.</w:t>
      </w:r>
    </w:p>
    <w:p w:rsidR="00991FDB" w:rsidRDefault="00991FDB" w:rsidP="00991FDB">
      <w:pPr>
        <w:numPr>
          <w:ilvl w:val="0"/>
          <w:numId w:val="15"/>
        </w:numPr>
        <w:tabs>
          <w:tab w:val="clear" w:pos="720"/>
          <w:tab w:val="num" w:pos="426"/>
        </w:tabs>
        <w:spacing w:before="120"/>
        <w:ind w:left="426" w:hanging="426"/>
        <w:jc w:val="both"/>
        <w:rPr>
          <w:rFonts w:cs="Times New Roman"/>
          <w:sz w:val="22"/>
          <w:szCs w:val="22"/>
        </w:rPr>
      </w:pPr>
      <w:r w:rsidRPr="000F04A8">
        <w:rPr>
          <w:rFonts w:cs="Times New Roman"/>
          <w:sz w:val="22"/>
          <w:szCs w:val="22"/>
        </w:rPr>
        <w:t xml:space="preserve">Wynagrodzenie, w łącznej kwocie odpowiadającej iloczynowi wykonanych w danym okresie rozliczeniowym przez danego Przyjmującego zamówienie Usług w danej kategorii i stawek za poszczególnego rodzaju Usługi, zgodnie z Cennikiem Usług określonym w Załączniku nr 2 do umowy, płatne będzie w miesięcznych okresach rozliczeniowych, na podstawie składanych przez Przyjmujących zamówienie </w:t>
      </w:r>
      <w:r w:rsidR="004D2840">
        <w:rPr>
          <w:rFonts w:cs="Times New Roman"/>
          <w:sz w:val="22"/>
          <w:szCs w:val="22"/>
        </w:rPr>
        <w:t xml:space="preserve">rachunków/faktur </w:t>
      </w:r>
      <w:r w:rsidRPr="000F04A8">
        <w:rPr>
          <w:rFonts w:cs="Times New Roman"/>
          <w:sz w:val="22"/>
          <w:szCs w:val="22"/>
        </w:rPr>
        <w:t xml:space="preserve">sprawozdań z realizacji wykonania usług, zweryfikowanych merytorycznie przez Udzielającego zamówienie. Przez wykonanie Usługi strony rozumieją: wykonanie badania (jeżeli dotyczy), nadzór (jeśli dotyczy), opisanie </w:t>
      </w:r>
      <w:r w:rsidR="007A3A1F">
        <w:rPr>
          <w:rFonts w:cs="Times New Roman"/>
          <w:sz w:val="22"/>
          <w:szCs w:val="22"/>
        </w:rPr>
        <w:br/>
      </w:r>
      <w:r w:rsidRPr="000F04A8">
        <w:rPr>
          <w:rFonts w:cs="Times New Roman"/>
          <w:sz w:val="22"/>
          <w:szCs w:val="22"/>
        </w:rPr>
        <w:t xml:space="preserve">i autoryzację. </w:t>
      </w:r>
      <w:r w:rsidRPr="000F04A8">
        <w:rPr>
          <w:rFonts w:cs="Times New Roman"/>
          <w:sz w:val="22"/>
          <w:szCs w:val="22"/>
          <w:shd w:val="clear" w:color="auto" w:fill="FFFFFF"/>
        </w:rPr>
        <w:t xml:space="preserve">Do rozliczenia przedstawiane będą wyłącznie badania, które </w:t>
      </w:r>
      <w:r w:rsidR="000F04A8" w:rsidRPr="000F04A8">
        <w:rPr>
          <w:rFonts w:cs="Times New Roman"/>
          <w:sz w:val="22"/>
          <w:szCs w:val="22"/>
          <w:shd w:val="clear" w:color="auto" w:fill="FFFFFF"/>
        </w:rPr>
        <w:t>w</w:t>
      </w:r>
      <w:r w:rsidRPr="000F04A8">
        <w:rPr>
          <w:rFonts w:cs="Times New Roman"/>
          <w:sz w:val="22"/>
          <w:szCs w:val="22"/>
          <w:shd w:val="clear" w:color="auto" w:fill="FFFFFF"/>
        </w:rPr>
        <w:t xml:space="preserve"> </w:t>
      </w:r>
      <w:r w:rsidR="0008392F">
        <w:rPr>
          <w:rFonts w:cs="Times New Roman"/>
          <w:sz w:val="22"/>
          <w:szCs w:val="22"/>
          <w:shd w:val="clear" w:color="auto" w:fill="FFFFFF"/>
        </w:rPr>
        <w:t xml:space="preserve">informatycznym </w:t>
      </w:r>
      <w:r w:rsidRPr="000F04A8">
        <w:rPr>
          <w:rFonts w:cs="Times New Roman"/>
          <w:sz w:val="22"/>
          <w:szCs w:val="22"/>
          <w:shd w:val="clear" w:color="auto" w:fill="FFFFFF"/>
        </w:rPr>
        <w:t>systemie</w:t>
      </w:r>
      <w:r w:rsidR="007D11E9">
        <w:rPr>
          <w:rFonts w:cs="Times New Roman"/>
          <w:sz w:val="22"/>
          <w:szCs w:val="22"/>
          <w:shd w:val="clear" w:color="auto" w:fill="FFFFFF"/>
        </w:rPr>
        <w:t xml:space="preserve"> </w:t>
      </w:r>
      <w:r w:rsidR="007D11E9" w:rsidRPr="007C6764">
        <w:rPr>
          <w:rFonts w:cs="Times New Roman"/>
          <w:sz w:val="22"/>
          <w:szCs w:val="22"/>
          <w:shd w:val="clear" w:color="auto" w:fill="FFFFFF"/>
        </w:rPr>
        <w:t xml:space="preserve">rozliczeniowym Szpitala </w:t>
      </w:r>
      <w:r w:rsidRPr="000F04A8">
        <w:rPr>
          <w:rFonts w:cs="Times New Roman"/>
          <w:sz w:val="22"/>
          <w:szCs w:val="22"/>
          <w:shd w:val="clear" w:color="auto" w:fill="FFFFFF"/>
        </w:rPr>
        <w:t xml:space="preserve">posiadają status: “Wykonane (opisane)”. </w:t>
      </w:r>
      <w:r w:rsidRPr="000F04A8">
        <w:rPr>
          <w:rFonts w:cs="Times New Roman"/>
          <w:b/>
          <w:sz w:val="22"/>
          <w:szCs w:val="22"/>
        </w:rPr>
        <w:t>Wzór sprawozdania</w:t>
      </w:r>
      <w:r w:rsidRPr="000F04A8">
        <w:rPr>
          <w:rFonts w:cs="Times New Roman"/>
          <w:sz w:val="22"/>
          <w:szCs w:val="22"/>
        </w:rPr>
        <w:t xml:space="preserve"> z realizacji usługi, obejmującego również grafik wskazujący na faktyczne dni i godziny pracy Przyjmującego zamówienie w danym miesiącu rozliczeniowym (harmonogram faktycznego wykonania),  określony jest w </w:t>
      </w:r>
      <w:r w:rsidRPr="000F04A8">
        <w:rPr>
          <w:rFonts w:cs="Times New Roman"/>
          <w:b/>
          <w:sz w:val="22"/>
          <w:szCs w:val="22"/>
        </w:rPr>
        <w:t>Załączniku nr 3</w:t>
      </w:r>
      <w:r w:rsidR="00C845DE">
        <w:rPr>
          <w:rFonts w:cs="Times New Roman"/>
          <w:b/>
          <w:sz w:val="22"/>
          <w:szCs w:val="22"/>
        </w:rPr>
        <w:t xml:space="preserve"> </w:t>
      </w:r>
      <w:r w:rsidRPr="000F04A8">
        <w:rPr>
          <w:rFonts w:cs="Times New Roman"/>
          <w:sz w:val="22"/>
          <w:szCs w:val="22"/>
        </w:rPr>
        <w:t>do Umowy.</w:t>
      </w:r>
    </w:p>
    <w:p w:rsidR="00ED4904" w:rsidRPr="004D2840" w:rsidRDefault="00991FDB" w:rsidP="00ED4904">
      <w:pPr>
        <w:numPr>
          <w:ilvl w:val="0"/>
          <w:numId w:val="15"/>
        </w:numPr>
        <w:spacing w:before="120"/>
        <w:jc w:val="both"/>
        <w:rPr>
          <w:rFonts w:cs="Times New Roman"/>
          <w:sz w:val="22"/>
          <w:szCs w:val="22"/>
        </w:rPr>
      </w:pPr>
      <w:r w:rsidRPr="004D2840">
        <w:rPr>
          <w:rFonts w:cs="Times New Roman"/>
          <w:sz w:val="22"/>
          <w:szCs w:val="22"/>
        </w:rPr>
        <w:t>Przyjmujący zamówienie składać będ</w:t>
      </w:r>
      <w:r w:rsidR="00EB0774">
        <w:rPr>
          <w:rFonts w:cs="Times New Roman"/>
          <w:sz w:val="22"/>
          <w:szCs w:val="22"/>
        </w:rPr>
        <w:t>zie</w:t>
      </w:r>
      <w:r w:rsidRPr="004D2840">
        <w:rPr>
          <w:rFonts w:cs="Times New Roman"/>
          <w:sz w:val="22"/>
          <w:szCs w:val="22"/>
        </w:rPr>
        <w:t xml:space="preserve"> Kierownikowi Zakładu Radiologii lub w przypadku jego nieobecności upoważnionej osobie wskazanej przez Dyrektora, sprawozdanie z usług wykonanych w danym miesiącu kalendarzowym nie później niż do dnia 5 następnego miesiąca po zakończeniu miesiąca rozliczeniowego. Z chwilą złożenia sprawozdania Udzielający zamówienie przystępuje do weryfikacji sprawozdania we współpracy </w:t>
      </w:r>
      <w:r w:rsidR="00EB0774">
        <w:rPr>
          <w:rFonts w:cs="Times New Roman"/>
          <w:sz w:val="22"/>
          <w:szCs w:val="22"/>
        </w:rPr>
        <w:br/>
      </w:r>
      <w:r w:rsidRPr="004D2840">
        <w:rPr>
          <w:rFonts w:cs="Times New Roman"/>
          <w:sz w:val="22"/>
          <w:szCs w:val="22"/>
        </w:rPr>
        <w:t xml:space="preserve">z Przyjmującym zamówienie. W przypadku wystąpienia rozbieżności między Usługami wykonanymi, </w:t>
      </w:r>
      <w:r w:rsidR="004D2840">
        <w:rPr>
          <w:rFonts w:cs="Times New Roman"/>
          <w:sz w:val="22"/>
          <w:szCs w:val="22"/>
        </w:rPr>
        <w:t xml:space="preserve">opisanymi </w:t>
      </w:r>
      <w:r w:rsidRPr="004D2840">
        <w:rPr>
          <w:rFonts w:cs="Times New Roman"/>
          <w:sz w:val="22"/>
          <w:szCs w:val="22"/>
        </w:rPr>
        <w:t xml:space="preserve">i autoryzowanymi a Usługami ujętymi w sprawozdaniu, strony zobowiązane są do współdziałania w celu wyjaśnienia wszelkich wątpliwości dotyczących </w:t>
      </w:r>
      <w:r w:rsidRPr="004D2840">
        <w:rPr>
          <w:rFonts w:cs="Times New Roman"/>
          <w:sz w:val="22"/>
          <w:szCs w:val="22"/>
        </w:rPr>
        <w:lastRenderedPageBreak/>
        <w:t xml:space="preserve">ilości rzeczywiście zrealizowanych w danym okresie rozliczeniowych usług, względnie ich jakości. Strony ustalają, że dołożą starań, by okres weryfikacji sprawozdania z realizacji wykonanych w danym miesiącu usług nie trwał dłużej, niż </w:t>
      </w:r>
      <w:r w:rsidR="007C6764" w:rsidRPr="004D2840">
        <w:rPr>
          <w:rFonts w:cs="Times New Roman"/>
          <w:sz w:val="22"/>
          <w:szCs w:val="22"/>
        </w:rPr>
        <w:t xml:space="preserve">14 </w:t>
      </w:r>
      <w:r w:rsidRPr="004D2840">
        <w:rPr>
          <w:rFonts w:cs="Times New Roman"/>
          <w:sz w:val="22"/>
          <w:szCs w:val="22"/>
        </w:rPr>
        <w:t xml:space="preserve"> dni kalendarzowych.</w:t>
      </w:r>
      <w:r w:rsidRPr="004D2840">
        <w:rPr>
          <w:rFonts w:cs="Times New Roman"/>
          <w:color w:val="FF0000"/>
          <w:sz w:val="22"/>
          <w:szCs w:val="22"/>
        </w:rPr>
        <w:t xml:space="preserve"> </w:t>
      </w:r>
    </w:p>
    <w:p w:rsidR="00991FDB" w:rsidRPr="00B7043C" w:rsidRDefault="00D615D4" w:rsidP="00ED4904">
      <w:pPr>
        <w:numPr>
          <w:ilvl w:val="0"/>
          <w:numId w:val="15"/>
        </w:numPr>
        <w:spacing w:before="120"/>
        <w:jc w:val="both"/>
        <w:rPr>
          <w:rFonts w:cs="Times New Roman"/>
          <w:sz w:val="22"/>
          <w:szCs w:val="22"/>
        </w:rPr>
      </w:pPr>
      <w:r>
        <w:rPr>
          <w:rFonts w:cs="Times New Roman"/>
          <w:sz w:val="22"/>
          <w:szCs w:val="22"/>
        </w:rPr>
        <w:t>W odniesieniu do Usług, przy któ</w:t>
      </w:r>
      <w:r w:rsidR="00991FDB" w:rsidRPr="004D2840">
        <w:rPr>
          <w:rFonts w:cs="Times New Roman"/>
          <w:sz w:val="22"/>
          <w:szCs w:val="22"/>
        </w:rPr>
        <w:t xml:space="preserve">rych wykonane przez Przyjmującego zamówienie świadczenia podlegają rozliczeniu z NFZ, zapłata należy się za  Usługę wykonaną zgodnie </w:t>
      </w:r>
      <w:r w:rsidR="00991FDB" w:rsidRPr="004D2840">
        <w:rPr>
          <w:rFonts w:cs="Times New Roman"/>
          <w:sz w:val="22"/>
          <w:szCs w:val="22"/>
        </w:rPr>
        <w:br/>
        <w:t xml:space="preserve">z Harmonogramem. Udzielający zamówienie wymaga, aby usługi wykonywane były zgodnie </w:t>
      </w:r>
      <w:r w:rsidR="00991FDB" w:rsidRPr="004D2840">
        <w:rPr>
          <w:rFonts w:cs="Times New Roman"/>
          <w:sz w:val="22"/>
          <w:szCs w:val="22"/>
        </w:rPr>
        <w:br/>
        <w:t xml:space="preserve">z harmonogramami zgłaszanymi w NFZ. </w:t>
      </w:r>
    </w:p>
    <w:p w:rsidR="00991FDB" w:rsidRPr="00D50F71" w:rsidRDefault="00991FDB" w:rsidP="00D50F71">
      <w:pPr>
        <w:numPr>
          <w:ilvl w:val="0"/>
          <w:numId w:val="15"/>
        </w:numPr>
        <w:tabs>
          <w:tab w:val="clear" w:pos="720"/>
          <w:tab w:val="num" w:pos="426"/>
        </w:tabs>
        <w:spacing w:before="120"/>
        <w:ind w:left="426" w:hanging="426"/>
        <w:jc w:val="both"/>
        <w:rPr>
          <w:rFonts w:cs="Times New Roman"/>
          <w:sz w:val="22"/>
          <w:szCs w:val="22"/>
        </w:rPr>
      </w:pPr>
      <w:r w:rsidRPr="00B7043C">
        <w:rPr>
          <w:rFonts w:cs="Times New Roman"/>
          <w:sz w:val="22"/>
          <w:szCs w:val="22"/>
        </w:rPr>
        <w:t xml:space="preserve">Przyjmujący zamówienie wystawia rachunek/fakturę za wykonane usługi po zakończeniu weryfikacji sprawozdania z realizacji usług.  Rachunek/faktura sprawdzana jest pod względem merytorycznym </w:t>
      </w:r>
      <w:r w:rsidR="000927C2" w:rsidRPr="00B7043C">
        <w:rPr>
          <w:rFonts w:cs="Times New Roman"/>
          <w:sz w:val="22"/>
          <w:szCs w:val="22"/>
        </w:rPr>
        <w:t xml:space="preserve">z zatwierdzonym sprawozdaniem i z umową </w:t>
      </w:r>
      <w:r w:rsidRPr="00B7043C">
        <w:rPr>
          <w:rFonts w:cs="Times New Roman"/>
          <w:sz w:val="22"/>
          <w:szCs w:val="22"/>
        </w:rPr>
        <w:t>(zgod</w:t>
      </w:r>
      <w:r w:rsidR="009C52C8" w:rsidRPr="00B7043C">
        <w:rPr>
          <w:rFonts w:cs="Times New Roman"/>
          <w:sz w:val="22"/>
          <w:szCs w:val="22"/>
        </w:rPr>
        <w:t>nie z obowiązującą u Udzielającego zamówienie „Instrukcją obiegu i kontroli dokumentów”</w:t>
      </w:r>
      <w:r w:rsidR="00B7043C">
        <w:rPr>
          <w:rFonts w:cs="Times New Roman"/>
          <w:sz w:val="22"/>
          <w:szCs w:val="22"/>
        </w:rPr>
        <w:t>)</w:t>
      </w:r>
      <w:r w:rsidR="009C52C8" w:rsidRPr="00B7043C">
        <w:rPr>
          <w:rFonts w:cs="Times New Roman"/>
          <w:sz w:val="22"/>
          <w:szCs w:val="22"/>
        </w:rPr>
        <w:t xml:space="preserve"> </w:t>
      </w:r>
      <w:r w:rsidRPr="00B7043C">
        <w:rPr>
          <w:rFonts w:cs="Times New Roman"/>
          <w:sz w:val="22"/>
          <w:szCs w:val="22"/>
        </w:rPr>
        <w:t xml:space="preserve">przez Dział ds. Monitorowania Świadczeń Medycznych i po zatwierdzeniu kierowana do realizacji. Osobą </w:t>
      </w:r>
      <w:r w:rsidRPr="00D50F71">
        <w:rPr>
          <w:rFonts w:cs="Times New Roman"/>
          <w:sz w:val="22"/>
          <w:szCs w:val="22"/>
        </w:rPr>
        <w:t>odpowiedzialną za opis dokumentów pod względem trybu zamówienia ze strony Udzielającego zamówienia jest Kierownik Działu ds. Monitorowania Świadczeń Medycznych.</w:t>
      </w:r>
    </w:p>
    <w:p w:rsidR="00D615D4" w:rsidRDefault="00991FDB" w:rsidP="00991FDB">
      <w:pPr>
        <w:numPr>
          <w:ilvl w:val="0"/>
          <w:numId w:val="15"/>
        </w:numPr>
        <w:tabs>
          <w:tab w:val="clear" w:pos="720"/>
          <w:tab w:val="num" w:pos="426"/>
        </w:tabs>
        <w:spacing w:before="120"/>
        <w:ind w:left="426" w:hanging="426"/>
        <w:jc w:val="both"/>
        <w:rPr>
          <w:rFonts w:cs="Times New Roman"/>
          <w:sz w:val="22"/>
          <w:szCs w:val="22"/>
        </w:rPr>
      </w:pPr>
      <w:r w:rsidRPr="00D615D4">
        <w:rPr>
          <w:rFonts w:cs="Times New Roman"/>
          <w:sz w:val="22"/>
          <w:szCs w:val="22"/>
        </w:rPr>
        <w:t xml:space="preserve">Wypłata wynagrodzenia następuje w terminie </w:t>
      </w:r>
      <w:r w:rsidR="00B92405" w:rsidRPr="00D615D4">
        <w:rPr>
          <w:rFonts w:cs="Times New Roman"/>
          <w:sz w:val="22"/>
          <w:szCs w:val="22"/>
        </w:rPr>
        <w:t xml:space="preserve">14 </w:t>
      </w:r>
      <w:r w:rsidRPr="00D615D4">
        <w:rPr>
          <w:rFonts w:cs="Times New Roman"/>
          <w:sz w:val="22"/>
          <w:szCs w:val="22"/>
        </w:rPr>
        <w:t>dni od daty przedłożenia po zakończeniu okresu rozliczeniowego zatwierdzonego rachunku</w:t>
      </w:r>
      <w:r w:rsidR="009C52C8" w:rsidRPr="00D615D4">
        <w:rPr>
          <w:rFonts w:cs="Times New Roman"/>
          <w:sz w:val="22"/>
          <w:szCs w:val="22"/>
        </w:rPr>
        <w:t>/faktury</w:t>
      </w:r>
      <w:r w:rsidRPr="00D615D4">
        <w:rPr>
          <w:rFonts w:cs="Times New Roman"/>
          <w:sz w:val="22"/>
          <w:szCs w:val="22"/>
        </w:rPr>
        <w:t xml:space="preserve"> wraz z zatwierdzonym sprawozdaniem</w:t>
      </w:r>
      <w:r w:rsidR="00D615D4" w:rsidRPr="00D615D4">
        <w:rPr>
          <w:rFonts w:cs="Times New Roman"/>
          <w:sz w:val="22"/>
          <w:szCs w:val="22"/>
        </w:rPr>
        <w:t>.</w:t>
      </w:r>
      <w:r w:rsidR="00060EBB" w:rsidRPr="00D615D4">
        <w:rPr>
          <w:rFonts w:cs="Times New Roman"/>
          <w:sz w:val="22"/>
          <w:szCs w:val="22"/>
        </w:rPr>
        <w:t xml:space="preserve"> </w:t>
      </w:r>
    </w:p>
    <w:p w:rsidR="00991FDB" w:rsidRPr="00D615D4" w:rsidRDefault="00991FDB" w:rsidP="00991FDB">
      <w:pPr>
        <w:numPr>
          <w:ilvl w:val="0"/>
          <w:numId w:val="15"/>
        </w:numPr>
        <w:tabs>
          <w:tab w:val="clear" w:pos="720"/>
          <w:tab w:val="num" w:pos="426"/>
        </w:tabs>
        <w:spacing w:before="120"/>
        <w:ind w:left="426" w:hanging="426"/>
        <w:jc w:val="both"/>
        <w:rPr>
          <w:rFonts w:cs="Times New Roman"/>
          <w:sz w:val="22"/>
          <w:szCs w:val="22"/>
        </w:rPr>
      </w:pPr>
      <w:r w:rsidRPr="00D615D4">
        <w:rPr>
          <w:rFonts w:cs="Times New Roman"/>
          <w:sz w:val="22"/>
          <w:szCs w:val="22"/>
        </w:rPr>
        <w:t>Za datę zapłaty strony przyjmują dzień obciążenia konta bankowego Udzielającego zamówienie przez jego bank.</w:t>
      </w:r>
    </w:p>
    <w:p w:rsidR="00991FDB" w:rsidRPr="000F04A8" w:rsidRDefault="00991FDB" w:rsidP="00991FDB">
      <w:pPr>
        <w:numPr>
          <w:ilvl w:val="0"/>
          <w:numId w:val="15"/>
        </w:numPr>
        <w:tabs>
          <w:tab w:val="clear" w:pos="720"/>
          <w:tab w:val="num" w:pos="426"/>
        </w:tabs>
        <w:spacing w:before="120"/>
        <w:ind w:left="426" w:hanging="426"/>
        <w:jc w:val="both"/>
        <w:rPr>
          <w:rFonts w:cs="Times New Roman"/>
          <w:sz w:val="22"/>
          <w:szCs w:val="22"/>
        </w:rPr>
      </w:pPr>
      <w:r w:rsidRPr="000F04A8">
        <w:rPr>
          <w:rFonts w:cs="Times New Roman"/>
          <w:sz w:val="22"/>
          <w:szCs w:val="22"/>
        </w:rPr>
        <w:t>W przypadku zwłoki w płatności rachunków</w:t>
      </w:r>
      <w:r w:rsidR="009C52C8">
        <w:rPr>
          <w:rFonts w:cs="Times New Roman"/>
          <w:sz w:val="22"/>
          <w:szCs w:val="22"/>
        </w:rPr>
        <w:t>/faktur</w:t>
      </w:r>
      <w:r w:rsidRPr="000F04A8">
        <w:rPr>
          <w:rFonts w:cs="Times New Roman"/>
          <w:sz w:val="22"/>
          <w:szCs w:val="22"/>
        </w:rPr>
        <w:t>, Przyjmujący zamówienie ma prawo naliczyć odsetki w wysokości ustawowych odsetek za opóźnienie.</w:t>
      </w:r>
    </w:p>
    <w:p w:rsidR="00991FDB" w:rsidRPr="000F04A8" w:rsidRDefault="00991FDB" w:rsidP="00991FDB">
      <w:pPr>
        <w:spacing w:before="120"/>
        <w:jc w:val="center"/>
        <w:rPr>
          <w:rFonts w:cs="Times New Roman"/>
          <w:sz w:val="22"/>
          <w:szCs w:val="22"/>
        </w:rPr>
      </w:pPr>
      <w:r w:rsidRPr="000F04A8">
        <w:rPr>
          <w:rFonts w:cs="Times New Roman"/>
          <w:b/>
          <w:sz w:val="22"/>
          <w:szCs w:val="22"/>
        </w:rPr>
        <w:t xml:space="preserve">Odpowiedzialność </w:t>
      </w:r>
    </w:p>
    <w:p w:rsidR="00991FDB" w:rsidRPr="000F04A8" w:rsidRDefault="00991FDB" w:rsidP="00991FDB">
      <w:pPr>
        <w:spacing w:before="120"/>
        <w:jc w:val="center"/>
        <w:rPr>
          <w:rFonts w:cs="Times New Roman"/>
          <w:b/>
          <w:sz w:val="22"/>
          <w:szCs w:val="22"/>
        </w:rPr>
      </w:pPr>
      <w:r w:rsidRPr="000F04A8">
        <w:rPr>
          <w:rFonts w:cs="Times New Roman"/>
          <w:b/>
          <w:sz w:val="22"/>
          <w:szCs w:val="22"/>
        </w:rPr>
        <w:t>§ 9</w:t>
      </w:r>
    </w:p>
    <w:p w:rsidR="00991FDB" w:rsidRPr="000F04A8" w:rsidRDefault="00991FDB" w:rsidP="00991FDB">
      <w:pPr>
        <w:numPr>
          <w:ilvl w:val="0"/>
          <w:numId w:val="13"/>
        </w:numPr>
        <w:spacing w:before="120"/>
        <w:ind w:left="426"/>
        <w:jc w:val="both"/>
        <w:rPr>
          <w:rFonts w:cs="Times New Roman"/>
          <w:sz w:val="22"/>
          <w:szCs w:val="22"/>
        </w:rPr>
      </w:pPr>
      <w:r w:rsidRPr="000F04A8">
        <w:rPr>
          <w:rFonts w:cs="Times New Roman"/>
          <w:sz w:val="22"/>
          <w:szCs w:val="22"/>
        </w:rPr>
        <w:t>Przyjmujący zamówienie ponos</w:t>
      </w:r>
      <w:r w:rsidR="00B77B31">
        <w:rPr>
          <w:rFonts w:cs="Times New Roman"/>
          <w:sz w:val="22"/>
          <w:szCs w:val="22"/>
        </w:rPr>
        <w:t>i</w:t>
      </w:r>
      <w:r w:rsidRPr="000F04A8">
        <w:rPr>
          <w:rFonts w:cs="Times New Roman"/>
          <w:sz w:val="22"/>
          <w:szCs w:val="22"/>
        </w:rPr>
        <w:t xml:space="preserve"> </w:t>
      </w:r>
      <w:r w:rsidRPr="00B77B31">
        <w:rPr>
          <w:rFonts w:cs="Times New Roman"/>
          <w:sz w:val="22"/>
          <w:szCs w:val="22"/>
        </w:rPr>
        <w:t>odpowiedzialnoś</w:t>
      </w:r>
      <w:r w:rsidRPr="000F04A8">
        <w:rPr>
          <w:rFonts w:cs="Times New Roman"/>
          <w:b/>
          <w:sz w:val="22"/>
          <w:szCs w:val="22"/>
        </w:rPr>
        <w:t>ć</w:t>
      </w:r>
      <w:r w:rsidRPr="000F04A8">
        <w:rPr>
          <w:rFonts w:cs="Times New Roman"/>
          <w:sz w:val="22"/>
          <w:szCs w:val="22"/>
        </w:rPr>
        <w:t xml:space="preserve"> za wszelką szkodę wyrządzoną </w:t>
      </w:r>
      <w:r w:rsidRPr="000F04A8">
        <w:rPr>
          <w:rFonts w:cs="Times New Roman"/>
          <w:sz w:val="22"/>
          <w:szCs w:val="22"/>
        </w:rPr>
        <w:br/>
        <w:t xml:space="preserve">w związku z udzielonymi lub zaniechanymi świadczeniami zdrowotnymi, umyślnie lub w wyniku niedbalstwa czy lekkomyślności, zarówno wobec Udzielającego zamówienie, jak i wobec osób trzecich (pacjentów). </w:t>
      </w:r>
    </w:p>
    <w:p w:rsidR="00991FDB" w:rsidRPr="000F04A8" w:rsidRDefault="00991FDB" w:rsidP="00991FDB">
      <w:pPr>
        <w:numPr>
          <w:ilvl w:val="0"/>
          <w:numId w:val="13"/>
        </w:numPr>
        <w:spacing w:before="120"/>
        <w:ind w:left="426"/>
        <w:jc w:val="both"/>
        <w:rPr>
          <w:rFonts w:cs="Times New Roman"/>
          <w:sz w:val="22"/>
          <w:szCs w:val="22"/>
        </w:rPr>
      </w:pPr>
      <w:r w:rsidRPr="000F04A8">
        <w:rPr>
          <w:rFonts w:cs="Times New Roman"/>
          <w:sz w:val="22"/>
          <w:szCs w:val="22"/>
        </w:rPr>
        <w:t>Przyjmujący zamówienie ponos</w:t>
      </w:r>
      <w:r w:rsidR="00B77B31">
        <w:rPr>
          <w:rFonts w:cs="Times New Roman"/>
          <w:sz w:val="22"/>
          <w:szCs w:val="22"/>
        </w:rPr>
        <w:t>i</w:t>
      </w:r>
      <w:r w:rsidRPr="000F04A8">
        <w:rPr>
          <w:rFonts w:cs="Times New Roman"/>
          <w:b/>
          <w:sz w:val="22"/>
          <w:szCs w:val="22"/>
        </w:rPr>
        <w:t xml:space="preserve"> </w:t>
      </w:r>
      <w:r w:rsidRPr="00B77B31">
        <w:rPr>
          <w:rFonts w:cs="Times New Roman"/>
          <w:sz w:val="22"/>
          <w:szCs w:val="22"/>
        </w:rPr>
        <w:t>odpowiedzialność za należyte wykonanie umowy pod względem organizacyjnym i administracyjnym</w:t>
      </w:r>
      <w:r w:rsidRPr="000F04A8">
        <w:rPr>
          <w:rFonts w:cs="Times New Roman"/>
          <w:sz w:val="22"/>
          <w:szCs w:val="22"/>
        </w:rPr>
        <w:t>, co oznacza w szczególności  odpowiedzialność za terminowe wykonanie badań, opisów badań, za wykonywanie umowy zgodnie z harmonogramem świadczenia usług, za przestrzeganie nałożonych przez Udzielającego zamówienie wymagań administracyjnych oraz dotyczących ochrony danych osobowych, oraz za wszelkie inne kwestie, obwarowane nałożonymi na Przyjmując</w:t>
      </w:r>
      <w:r w:rsidR="00B77B31">
        <w:rPr>
          <w:rFonts w:cs="Times New Roman"/>
          <w:sz w:val="22"/>
          <w:szCs w:val="22"/>
        </w:rPr>
        <w:t>ego</w:t>
      </w:r>
      <w:r w:rsidRPr="000F04A8">
        <w:rPr>
          <w:rFonts w:cs="Times New Roman"/>
          <w:sz w:val="22"/>
          <w:szCs w:val="22"/>
        </w:rPr>
        <w:t xml:space="preserve"> zamówienie karami umownymi. </w:t>
      </w:r>
    </w:p>
    <w:p w:rsidR="00991FDB" w:rsidRPr="000F04A8" w:rsidRDefault="00991FDB" w:rsidP="00991FDB">
      <w:pPr>
        <w:numPr>
          <w:ilvl w:val="0"/>
          <w:numId w:val="13"/>
        </w:numPr>
        <w:spacing w:before="120"/>
        <w:ind w:left="426"/>
        <w:jc w:val="both"/>
        <w:rPr>
          <w:rFonts w:cs="Times New Roman"/>
          <w:sz w:val="22"/>
          <w:szCs w:val="22"/>
        </w:rPr>
      </w:pPr>
      <w:r w:rsidRPr="000F04A8">
        <w:rPr>
          <w:rFonts w:cs="Times New Roman"/>
          <w:sz w:val="22"/>
          <w:szCs w:val="22"/>
        </w:rPr>
        <w:t>Żadna ze stron nie ponosi względem drugiej strony odpowiedzialności za naruszenie warunków umowy spowodowane czynnikami obiektywnymi, niezależnymi od danej strony. Strony zobowiązane są jednak do współdziałania w celu jak najszybszego doprowadzenia do realizacji Umowy zgodnie z jej warunkami.</w:t>
      </w:r>
    </w:p>
    <w:p w:rsidR="00991FDB" w:rsidRPr="000F04A8" w:rsidRDefault="00991FDB" w:rsidP="00991FDB">
      <w:pPr>
        <w:numPr>
          <w:ilvl w:val="0"/>
          <w:numId w:val="13"/>
        </w:numPr>
        <w:spacing w:before="120"/>
        <w:ind w:left="426"/>
        <w:jc w:val="both"/>
        <w:rPr>
          <w:rFonts w:cs="Times New Roman"/>
          <w:sz w:val="22"/>
          <w:szCs w:val="22"/>
        </w:rPr>
      </w:pPr>
      <w:r w:rsidRPr="000F04A8">
        <w:rPr>
          <w:rFonts w:cs="Times New Roman"/>
          <w:sz w:val="22"/>
          <w:szCs w:val="22"/>
        </w:rPr>
        <w:t xml:space="preserve">Odpowiedzialność Przyjmujących zamówienie za szkodę wyrządzoną pacjentom Udzielającego zamówienie jest solidarna z odpowiedzialnością Udzielającego zamówienie (art. 27 ust. 7 ustawy o działalności leczniczej). </w:t>
      </w:r>
    </w:p>
    <w:p w:rsidR="00991FDB" w:rsidRPr="000F04A8" w:rsidRDefault="00991FDB" w:rsidP="00991FDB">
      <w:pPr>
        <w:numPr>
          <w:ilvl w:val="0"/>
          <w:numId w:val="13"/>
        </w:numPr>
        <w:spacing w:before="120"/>
        <w:ind w:left="426"/>
        <w:jc w:val="both"/>
        <w:rPr>
          <w:rFonts w:cs="Times New Roman"/>
          <w:sz w:val="22"/>
          <w:szCs w:val="22"/>
        </w:rPr>
      </w:pPr>
      <w:r w:rsidRPr="000F04A8">
        <w:rPr>
          <w:rFonts w:cs="Times New Roman"/>
          <w:sz w:val="22"/>
          <w:szCs w:val="22"/>
        </w:rPr>
        <w:t>Przyjmujący zamówienie będ</w:t>
      </w:r>
      <w:r w:rsidR="00B77B31">
        <w:rPr>
          <w:rFonts w:cs="Times New Roman"/>
          <w:sz w:val="22"/>
          <w:szCs w:val="22"/>
        </w:rPr>
        <w:t>zie występował</w:t>
      </w:r>
      <w:r w:rsidRPr="000F04A8">
        <w:rPr>
          <w:rFonts w:cs="Times New Roman"/>
          <w:sz w:val="22"/>
          <w:szCs w:val="22"/>
        </w:rPr>
        <w:t>, na własny koszt, w sprawach wszelkich roszczeń zgłoszonych wobec Udzielającego zamówienia w związku z wykonywaniem umowy przez Przyjmującego zamówienie, w sądzie lub poza sądem, w kraju lub zagranicą, oraz zwolni Udzielającego zamówienie z obowiązku świadczenia wobec osoby trzeciej zgodnie art. 392 k.c.</w:t>
      </w:r>
      <w:r w:rsidRPr="000F04A8">
        <w:rPr>
          <w:rFonts w:cs="Times New Roman"/>
          <w:color w:val="FF0000"/>
          <w:sz w:val="22"/>
          <w:szCs w:val="22"/>
        </w:rPr>
        <w:t xml:space="preserve"> </w:t>
      </w:r>
      <w:r w:rsidRPr="000F04A8">
        <w:rPr>
          <w:rFonts w:cs="Times New Roman"/>
          <w:sz w:val="22"/>
          <w:szCs w:val="22"/>
        </w:rPr>
        <w:t>o ile roszczenia wynikają z wyłącznej winy Przyjmującego zamówienie, w innych przypadkach zwolnienie Udzielającego zamówienie z obowiązku świadczenia w trybie art.392 k.c. nie obowiązuje.</w:t>
      </w:r>
    </w:p>
    <w:p w:rsidR="00991FDB" w:rsidRPr="000F04A8" w:rsidRDefault="00991FDB" w:rsidP="00991FDB">
      <w:pPr>
        <w:numPr>
          <w:ilvl w:val="0"/>
          <w:numId w:val="13"/>
        </w:numPr>
        <w:spacing w:before="120"/>
        <w:ind w:left="426"/>
        <w:jc w:val="both"/>
        <w:rPr>
          <w:rFonts w:cs="Times New Roman"/>
          <w:sz w:val="22"/>
          <w:szCs w:val="22"/>
        </w:rPr>
      </w:pPr>
      <w:r w:rsidRPr="000F04A8">
        <w:rPr>
          <w:rFonts w:cs="Times New Roman"/>
          <w:sz w:val="22"/>
          <w:szCs w:val="22"/>
        </w:rPr>
        <w:lastRenderedPageBreak/>
        <w:t>W przypadku prawomocnego orzeczenia sądu i pokrycia szkody wyrządzonej pacjentowi przez  Przyjmującego zamówienie, Udzielającemu zamówienie przysługuje roszczenie regresowe wobec Przyjmującego zamówienie.</w:t>
      </w:r>
    </w:p>
    <w:p w:rsidR="00991FDB" w:rsidRPr="00D615D4" w:rsidRDefault="00991FDB" w:rsidP="00991FDB">
      <w:pPr>
        <w:numPr>
          <w:ilvl w:val="0"/>
          <w:numId w:val="13"/>
        </w:numPr>
        <w:spacing w:before="120"/>
        <w:ind w:left="426"/>
        <w:jc w:val="both"/>
        <w:rPr>
          <w:rFonts w:cs="Times New Roman"/>
          <w:sz w:val="22"/>
          <w:szCs w:val="22"/>
        </w:rPr>
      </w:pPr>
      <w:r w:rsidRPr="000F04A8">
        <w:rPr>
          <w:rFonts w:cs="Times New Roman"/>
          <w:sz w:val="22"/>
          <w:szCs w:val="22"/>
        </w:rPr>
        <w:t>Przyjmujący zamówienie</w:t>
      </w:r>
      <w:r w:rsidRPr="000F04A8">
        <w:rPr>
          <w:rFonts w:cs="Times New Roman"/>
          <w:bCs/>
          <w:sz w:val="22"/>
          <w:szCs w:val="22"/>
        </w:rPr>
        <w:t xml:space="preserve"> i </w:t>
      </w:r>
      <w:r w:rsidRPr="000F04A8">
        <w:rPr>
          <w:rFonts w:cs="Times New Roman"/>
          <w:sz w:val="22"/>
          <w:szCs w:val="22"/>
        </w:rPr>
        <w:t>Udzielający zamówienia</w:t>
      </w:r>
      <w:r w:rsidRPr="000F04A8">
        <w:rPr>
          <w:rFonts w:cs="Times New Roman"/>
          <w:bCs/>
          <w:sz w:val="22"/>
          <w:szCs w:val="22"/>
        </w:rPr>
        <w:t xml:space="preserve"> zobowiązują się ściśle współdziałać ze sobą w zakresie wszczętych przez Pacjenta postępowań sądowych bądź pozasądowych skierowanych przeciwko </w:t>
      </w:r>
      <w:r w:rsidRPr="000F04A8">
        <w:rPr>
          <w:rFonts w:cs="Times New Roman"/>
          <w:sz w:val="22"/>
          <w:szCs w:val="22"/>
        </w:rPr>
        <w:t>Udzielającemu zamówienie lub przeciwko Przyjmującemu zamówienie w związku z realizacją niniejszej umowy</w:t>
      </w:r>
      <w:r w:rsidRPr="000F04A8">
        <w:rPr>
          <w:rFonts w:cs="Times New Roman"/>
          <w:bCs/>
          <w:sz w:val="22"/>
          <w:szCs w:val="22"/>
        </w:rPr>
        <w:t>.</w:t>
      </w:r>
    </w:p>
    <w:p w:rsidR="00991FDB" w:rsidRPr="000F04A8" w:rsidRDefault="00991FDB" w:rsidP="00991FDB">
      <w:pPr>
        <w:spacing w:before="120"/>
        <w:jc w:val="center"/>
        <w:rPr>
          <w:rFonts w:cs="Times New Roman"/>
          <w:b/>
          <w:sz w:val="22"/>
          <w:szCs w:val="22"/>
        </w:rPr>
      </w:pPr>
      <w:r w:rsidRPr="000F04A8">
        <w:rPr>
          <w:rFonts w:cs="Times New Roman"/>
          <w:b/>
          <w:sz w:val="22"/>
          <w:szCs w:val="22"/>
        </w:rPr>
        <w:t>Ubezpieczenie OC</w:t>
      </w:r>
    </w:p>
    <w:p w:rsidR="00991FDB" w:rsidRPr="000F04A8" w:rsidRDefault="00991FDB" w:rsidP="00991FDB">
      <w:pPr>
        <w:spacing w:before="120"/>
        <w:jc w:val="center"/>
        <w:rPr>
          <w:rFonts w:cs="Times New Roman"/>
          <w:b/>
          <w:sz w:val="22"/>
          <w:szCs w:val="22"/>
        </w:rPr>
      </w:pPr>
      <w:r w:rsidRPr="000F04A8">
        <w:rPr>
          <w:rFonts w:cs="Times New Roman"/>
          <w:b/>
          <w:sz w:val="22"/>
          <w:szCs w:val="22"/>
        </w:rPr>
        <w:t>§ 10</w:t>
      </w:r>
    </w:p>
    <w:p w:rsidR="00991FDB" w:rsidRPr="000F04A8" w:rsidRDefault="00991FDB" w:rsidP="00991FDB">
      <w:pPr>
        <w:numPr>
          <w:ilvl w:val="0"/>
          <w:numId w:val="12"/>
        </w:numPr>
        <w:spacing w:before="120"/>
        <w:ind w:left="426"/>
        <w:jc w:val="both"/>
        <w:rPr>
          <w:rFonts w:cs="Times New Roman"/>
          <w:sz w:val="22"/>
          <w:szCs w:val="22"/>
        </w:rPr>
      </w:pPr>
      <w:r w:rsidRPr="000F04A8">
        <w:rPr>
          <w:rFonts w:cs="Times New Roman"/>
          <w:sz w:val="22"/>
          <w:szCs w:val="22"/>
        </w:rPr>
        <w:t>Przyjmujący zamówienie zobowiązan</w:t>
      </w:r>
      <w:r w:rsidR="00B77B31">
        <w:rPr>
          <w:rFonts w:cs="Times New Roman"/>
          <w:sz w:val="22"/>
          <w:szCs w:val="22"/>
        </w:rPr>
        <w:t>y jest</w:t>
      </w:r>
      <w:r w:rsidRPr="000F04A8">
        <w:rPr>
          <w:rFonts w:cs="Times New Roman"/>
          <w:sz w:val="22"/>
          <w:szCs w:val="22"/>
        </w:rPr>
        <w:t xml:space="preserve"> do posiadania umowy ubezpieczenia odpowiedzialności cywilnej z tytułu świadczonych w ramach niniejszej umowy Usług, w której suma gwarancyjna wynosić będzie nie mniej, niż suma wymagana dla podmiotów wykonujących działalność leczniczą w przepisach powszechnie obowiązującego prawa. Kopia polisy wraz z ogólnymi warunkami umowy ubezpieczenia stanowi </w:t>
      </w:r>
      <w:r w:rsidRPr="000F04A8">
        <w:rPr>
          <w:rFonts w:cs="Times New Roman"/>
          <w:b/>
          <w:bCs/>
          <w:iCs/>
          <w:sz w:val="22"/>
          <w:szCs w:val="22"/>
        </w:rPr>
        <w:t xml:space="preserve">Załącznik nr 4 </w:t>
      </w:r>
      <w:r w:rsidRPr="000F04A8">
        <w:rPr>
          <w:rFonts w:cs="Times New Roman"/>
          <w:sz w:val="22"/>
          <w:szCs w:val="22"/>
        </w:rPr>
        <w:t>do niniejszej umowy.</w:t>
      </w:r>
    </w:p>
    <w:p w:rsidR="00991FDB" w:rsidRPr="000F04A8" w:rsidRDefault="00B77B31" w:rsidP="00991FDB">
      <w:pPr>
        <w:numPr>
          <w:ilvl w:val="0"/>
          <w:numId w:val="12"/>
        </w:numPr>
        <w:spacing w:before="120"/>
        <w:ind w:left="426"/>
        <w:jc w:val="both"/>
        <w:rPr>
          <w:rFonts w:cs="Times New Roman"/>
          <w:sz w:val="22"/>
          <w:szCs w:val="22"/>
        </w:rPr>
      </w:pPr>
      <w:r>
        <w:rPr>
          <w:rFonts w:cs="Times New Roman"/>
          <w:sz w:val="22"/>
          <w:szCs w:val="22"/>
        </w:rPr>
        <w:t>Polisa ubezpieczeniowa obejmować winna</w:t>
      </w:r>
      <w:r w:rsidR="00991FDB" w:rsidRPr="000F04A8">
        <w:rPr>
          <w:rFonts w:cs="Times New Roman"/>
          <w:sz w:val="22"/>
          <w:szCs w:val="22"/>
        </w:rPr>
        <w:t xml:space="preserve"> ponadto odpowiedzialność z tytułu przeniesienia chorób zakaźnych, w tym zakażenia wirusem HIV i WZW.  Aktualna polisa ubezpieczeniowa Przyjmującego zamówienie zostanie doręczona Udzielającemu zamówienie niezwłocznie przed rozpoczęciem udzielania świadczeń.</w:t>
      </w:r>
    </w:p>
    <w:p w:rsidR="00991FDB" w:rsidRPr="000F04A8" w:rsidRDefault="00991FDB" w:rsidP="00991FDB">
      <w:pPr>
        <w:numPr>
          <w:ilvl w:val="0"/>
          <w:numId w:val="12"/>
        </w:numPr>
        <w:spacing w:before="120"/>
        <w:ind w:left="426"/>
        <w:jc w:val="both"/>
        <w:rPr>
          <w:rFonts w:cs="Times New Roman"/>
          <w:sz w:val="22"/>
          <w:szCs w:val="22"/>
        </w:rPr>
      </w:pPr>
      <w:r w:rsidRPr="000F04A8">
        <w:rPr>
          <w:rFonts w:cs="Times New Roman"/>
          <w:sz w:val="22"/>
          <w:szCs w:val="22"/>
        </w:rPr>
        <w:t>Przyjmujący zamówienie zobowiązan</w:t>
      </w:r>
      <w:r w:rsidR="00B77B31">
        <w:rPr>
          <w:rFonts w:cs="Times New Roman"/>
          <w:sz w:val="22"/>
          <w:szCs w:val="22"/>
        </w:rPr>
        <w:t xml:space="preserve">y jest </w:t>
      </w:r>
      <w:r w:rsidRPr="000F04A8">
        <w:rPr>
          <w:rFonts w:cs="Times New Roman"/>
          <w:sz w:val="22"/>
          <w:szCs w:val="22"/>
        </w:rPr>
        <w:t xml:space="preserve">do utrzymywania ważnego ubezpieczenia </w:t>
      </w:r>
      <w:r w:rsidRPr="000F04A8">
        <w:rPr>
          <w:rFonts w:cs="Times New Roman"/>
          <w:sz w:val="22"/>
          <w:szCs w:val="22"/>
        </w:rPr>
        <w:br/>
        <w:t>i nie zmniejszania jego zakresu oraz sumy  przez cały okres obowiązywania umowy.                            W przypadku, gdy umowa ubezpieczenia od odpowiedzialności cywilnej ulega rozwiązaniu                 w trakcie obowiązywania umowy, Przyjmujący zamówienie zobowiązan</w:t>
      </w:r>
      <w:r w:rsidR="00B77B31">
        <w:rPr>
          <w:rFonts w:cs="Times New Roman"/>
          <w:sz w:val="22"/>
          <w:szCs w:val="22"/>
        </w:rPr>
        <w:t>y jest</w:t>
      </w:r>
      <w:r w:rsidRPr="000F04A8">
        <w:rPr>
          <w:rFonts w:cs="Times New Roman"/>
          <w:sz w:val="22"/>
          <w:szCs w:val="22"/>
        </w:rPr>
        <w:t xml:space="preserve"> dostarczyć Udzielającemu zamówienia kopię nowej polisy ubezpieczenia od odpowiedzialności cywilnej lub innego dokumentu potwierdzającego zawarcie umowy ubezpieczenia na następny okres, najpóźniej na 7 dni</w:t>
      </w:r>
      <w:r w:rsidRPr="000F04A8">
        <w:rPr>
          <w:rFonts w:cs="Times New Roman"/>
          <w:color w:val="00B050"/>
          <w:sz w:val="22"/>
          <w:szCs w:val="22"/>
        </w:rPr>
        <w:t xml:space="preserve"> </w:t>
      </w:r>
      <w:r w:rsidRPr="000F04A8">
        <w:rPr>
          <w:rFonts w:cs="Times New Roman"/>
          <w:sz w:val="22"/>
          <w:szCs w:val="22"/>
        </w:rPr>
        <w:t>przed ustaniem obowiązywania poprzedniej umowy.</w:t>
      </w:r>
    </w:p>
    <w:p w:rsidR="0088340A" w:rsidRPr="003774B7" w:rsidRDefault="00991FDB" w:rsidP="003774B7">
      <w:pPr>
        <w:numPr>
          <w:ilvl w:val="0"/>
          <w:numId w:val="12"/>
        </w:numPr>
        <w:spacing w:before="120"/>
        <w:ind w:left="426"/>
        <w:jc w:val="both"/>
        <w:rPr>
          <w:rFonts w:cs="Times New Roman"/>
          <w:sz w:val="22"/>
          <w:szCs w:val="22"/>
        </w:rPr>
      </w:pPr>
      <w:r w:rsidRPr="000F04A8">
        <w:rPr>
          <w:rFonts w:cs="Times New Roman"/>
          <w:sz w:val="22"/>
          <w:szCs w:val="22"/>
        </w:rPr>
        <w:t>P</w:t>
      </w:r>
      <w:r w:rsidR="00B77B31">
        <w:rPr>
          <w:rFonts w:cs="Times New Roman"/>
          <w:sz w:val="22"/>
          <w:szCs w:val="22"/>
        </w:rPr>
        <w:t>rzyjmujący zamówienie obowiązany jest</w:t>
      </w:r>
      <w:r w:rsidRPr="000F04A8">
        <w:rPr>
          <w:rFonts w:cs="Times New Roman"/>
          <w:sz w:val="22"/>
          <w:szCs w:val="22"/>
        </w:rPr>
        <w:t xml:space="preserve"> niezwłocznie informować Udzielającego zamówienie     o wszelkich zdarzeniach mogących skutkować zgłoszeniem roszczeń finansowych </w:t>
      </w:r>
      <w:r w:rsidRPr="000F04A8">
        <w:rPr>
          <w:rFonts w:cs="Times New Roman"/>
          <w:sz w:val="22"/>
          <w:szCs w:val="22"/>
        </w:rPr>
        <w:br/>
        <w:t>i zmniejszeniem sumy gwarancyjnej, o której mowa w ust. 1.</w:t>
      </w:r>
    </w:p>
    <w:p w:rsidR="00991FDB" w:rsidRDefault="00991FDB" w:rsidP="00991FDB">
      <w:pPr>
        <w:spacing w:before="120"/>
        <w:jc w:val="center"/>
        <w:rPr>
          <w:rFonts w:cs="Times New Roman"/>
          <w:b/>
          <w:sz w:val="22"/>
          <w:szCs w:val="22"/>
        </w:rPr>
      </w:pPr>
      <w:r w:rsidRPr="000F04A8">
        <w:rPr>
          <w:rFonts w:cs="Times New Roman"/>
          <w:b/>
          <w:sz w:val="22"/>
          <w:szCs w:val="22"/>
        </w:rPr>
        <w:t>Czas trwania Umowy i jej rozwiązanie</w:t>
      </w:r>
    </w:p>
    <w:p w:rsidR="0088340A" w:rsidRPr="000F04A8" w:rsidRDefault="0088340A" w:rsidP="0088340A">
      <w:pPr>
        <w:spacing w:before="120"/>
        <w:jc w:val="center"/>
        <w:rPr>
          <w:rFonts w:cs="Times New Roman"/>
          <w:sz w:val="22"/>
          <w:szCs w:val="22"/>
        </w:rPr>
      </w:pPr>
      <w:r w:rsidRPr="000F04A8">
        <w:rPr>
          <w:rFonts w:cs="Times New Roman"/>
          <w:sz w:val="22"/>
          <w:szCs w:val="22"/>
        </w:rPr>
        <w:t>§ 11</w:t>
      </w:r>
    </w:p>
    <w:p w:rsidR="00991FDB" w:rsidRPr="000F04A8" w:rsidRDefault="00991FDB" w:rsidP="00991FDB">
      <w:pPr>
        <w:numPr>
          <w:ilvl w:val="6"/>
          <w:numId w:val="4"/>
        </w:numPr>
        <w:tabs>
          <w:tab w:val="clear" w:pos="2520"/>
          <w:tab w:val="num" w:pos="709"/>
        </w:tabs>
        <w:ind w:left="709" w:hanging="425"/>
        <w:jc w:val="both"/>
        <w:rPr>
          <w:rFonts w:cs="Times New Roman"/>
          <w:sz w:val="22"/>
          <w:szCs w:val="22"/>
        </w:rPr>
      </w:pPr>
      <w:r w:rsidRPr="000F04A8">
        <w:rPr>
          <w:rFonts w:cs="Times New Roman"/>
          <w:sz w:val="22"/>
          <w:szCs w:val="22"/>
        </w:rPr>
        <w:t xml:space="preserve">Umowa została zawarta </w:t>
      </w:r>
      <w:r w:rsidR="004D5175">
        <w:rPr>
          <w:rFonts w:cs="Times New Roman"/>
          <w:sz w:val="22"/>
          <w:szCs w:val="22"/>
        </w:rPr>
        <w:t>czas określony i obowiązuje od …………………  do ……………………..</w:t>
      </w:r>
      <w:r w:rsidRPr="000F04A8">
        <w:rPr>
          <w:rFonts w:cs="Times New Roman"/>
          <w:sz w:val="22"/>
          <w:szCs w:val="22"/>
        </w:rPr>
        <w:t>.</w:t>
      </w:r>
    </w:p>
    <w:p w:rsidR="00991FDB" w:rsidRPr="000F04A8" w:rsidRDefault="00991FDB" w:rsidP="00991FDB">
      <w:pPr>
        <w:numPr>
          <w:ilvl w:val="6"/>
          <w:numId w:val="4"/>
        </w:numPr>
        <w:tabs>
          <w:tab w:val="clear" w:pos="2520"/>
          <w:tab w:val="num" w:pos="709"/>
        </w:tabs>
        <w:ind w:left="426" w:hanging="142"/>
        <w:jc w:val="both"/>
        <w:rPr>
          <w:rFonts w:cs="Times New Roman"/>
          <w:sz w:val="22"/>
          <w:szCs w:val="22"/>
        </w:rPr>
      </w:pPr>
      <w:r w:rsidRPr="000F04A8">
        <w:rPr>
          <w:rFonts w:cs="Times New Roman"/>
          <w:sz w:val="22"/>
          <w:szCs w:val="22"/>
        </w:rPr>
        <w:t>Umowa może być rozwiązana przed upływem terminu, na jaki została zawarta:</w:t>
      </w:r>
    </w:p>
    <w:p w:rsidR="00991FDB" w:rsidRPr="000F04A8" w:rsidRDefault="00991FDB" w:rsidP="00991FDB">
      <w:pPr>
        <w:pStyle w:val="Tekstpodstawowy"/>
        <w:numPr>
          <w:ilvl w:val="0"/>
          <w:numId w:val="17"/>
        </w:numPr>
        <w:rPr>
          <w:sz w:val="22"/>
          <w:szCs w:val="22"/>
        </w:rPr>
      </w:pPr>
      <w:r w:rsidRPr="000F04A8">
        <w:rPr>
          <w:sz w:val="22"/>
          <w:szCs w:val="22"/>
        </w:rPr>
        <w:t>za zgodą obu stron w każdym czasie,</w:t>
      </w:r>
    </w:p>
    <w:p w:rsidR="00991FDB" w:rsidRPr="000F04A8" w:rsidRDefault="00991FDB" w:rsidP="00991FDB">
      <w:pPr>
        <w:numPr>
          <w:ilvl w:val="0"/>
          <w:numId w:val="17"/>
        </w:numPr>
        <w:suppressAutoHyphens w:val="0"/>
        <w:spacing w:after="112" w:line="248" w:lineRule="auto"/>
        <w:ind w:right="19"/>
        <w:jc w:val="both"/>
        <w:rPr>
          <w:rFonts w:cs="Times New Roman"/>
          <w:sz w:val="22"/>
          <w:szCs w:val="22"/>
        </w:rPr>
      </w:pPr>
      <w:r w:rsidRPr="000F04A8">
        <w:rPr>
          <w:rFonts w:cs="Times New Roman"/>
          <w:sz w:val="22"/>
          <w:szCs w:val="22"/>
        </w:rPr>
        <w:t>za uprzednim 3 miesięcznym wypowiedzeniem, złożonym przez Udzielającego zamówienie lub przez Przyjmując</w:t>
      </w:r>
      <w:r w:rsidR="00B77B31">
        <w:rPr>
          <w:rFonts w:cs="Times New Roman"/>
          <w:sz w:val="22"/>
          <w:szCs w:val="22"/>
        </w:rPr>
        <w:t>ego</w:t>
      </w:r>
      <w:r w:rsidRPr="000F04A8">
        <w:rPr>
          <w:rFonts w:cs="Times New Roman"/>
          <w:sz w:val="22"/>
          <w:szCs w:val="22"/>
        </w:rPr>
        <w:t xml:space="preserve"> zamówienie, ze skutkiem na koniec miesiąca kalendarzowego, z ważnych przyczyn, to jest w szczególności: </w:t>
      </w:r>
    </w:p>
    <w:p w:rsidR="00991FDB" w:rsidRPr="000F04A8" w:rsidRDefault="00991FDB" w:rsidP="00991FDB">
      <w:pPr>
        <w:numPr>
          <w:ilvl w:val="0"/>
          <w:numId w:val="24"/>
        </w:numPr>
        <w:suppressAutoHyphens w:val="0"/>
        <w:ind w:right="19" w:hanging="357"/>
        <w:jc w:val="both"/>
        <w:rPr>
          <w:rFonts w:cs="Times New Roman"/>
          <w:sz w:val="22"/>
          <w:szCs w:val="22"/>
        </w:rPr>
      </w:pPr>
      <w:r w:rsidRPr="000F04A8">
        <w:rPr>
          <w:rFonts w:cs="Times New Roman"/>
          <w:sz w:val="22"/>
          <w:szCs w:val="22"/>
        </w:rPr>
        <w:t xml:space="preserve">jeżeli w praktyce realizacji umowy występować będą powtarzające się nieprawidłowości lub trudności w weryfikacji i rozliczeniu wykonywanych Usług; </w:t>
      </w:r>
    </w:p>
    <w:p w:rsidR="00991FDB" w:rsidRPr="000F04A8" w:rsidRDefault="00991FDB" w:rsidP="00991FDB">
      <w:pPr>
        <w:numPr>
          <w:ilvl w:val="0"/>
          <w:numId w:val="24"/>
        </w:numPr>
        <w:suppressAutoHyphens w:val="0"/>
        <w:ind w:right="19" w:hanging="357"/>
        <w:jc w:val="both"/>
        <w:rPr>
          <w:rFonts w:cs="Times New Roman"/>
          <w:sz w:val="22"/>
          <w:szCs w:val="22"/>
        </w:rPr>
      </w:pPr>
      <w:r w:rsidRPr="000F04A8">
        <w:rPr>
          <w:rFonts w:cs="Times New Roman"/>
          <w:sz w:val="22"/>
          <w:szCs w:val="22"/>
        </w:rPr>
        <w:t xml:space="preserve">jeżeli Przyjmujący zamówienie uporczywie nie przestrzega postanowień normatywnych aktów wewnętrznych obowiązujących u Udzielającego zamówienie, </w:t>
      </w:r>
      <w:r w:rsidR="00B77B31">
        <w:rPr>
          <w:rFonts w:cs="Times New Roman"/>
          <w:sz w:val="22"/>
          <w:szCs w:val="22"/>
        </w:rPr>
        <w:br/>
      </w:r>
      <w:r w:rsidRPr="000F04A8">
        <w:rPr>
          <w:rFonts w:cs="Times New Roman"/>
          <w:sz w:val="22"/>
          <w:szCs w:val="22"/>
        </w:rPr>
        <w:t>o ile nie stoją one w sprzeczności z niniejszą Umową lub nie zmieniają w sposób istotny sposobu jej realizacji, pomimo uprzedniego wezwania do zaprzestania naruszeń w tym zakresie,</w:t>
      </w:r>
    </w:p>
    <w:p w:rsidR="00991FDB" w:rsidRPr="000F04A8" w:rsidRDefault="00991FDB" w:rsidP="00991FDB">
      <w:pPr>
        <w:numPr>
          <w:ilvl w:val="0"/>
          <w:numId w:val="24"/>
        </w:numPr>
        <w:suppressAutoHyphens w:val="0"/>
        <w:ind w:right="19" w:hanging="357"/>
        <w:jc w:val="both"/>
        <w:rPr>
          <w:rFonts w:cs="Times New Roman"/>
          <w:sz w:val="22"/>
          <w:szCs w:val="22"/>
        </w:rPr>
      </w:pPr>
      <w:r w:rsidRPr="000F04A8">
        <w:rPr>
          <w:rFonts w:cs="Times New Roman"/>
          <w:sz w:val="22"/>
          <w:szCs w:val="22"/>
        </w:rPr>
        <w:t>w przypadku rażącego naruszenia postanowień niniejszej Umowy,</w:t>
      </w:r>
    </w:p>
    <w:p w:rsidR="00991FDB" w:rsidRPr="000F04A8" w:rsidRDefault="00991FDB" w:rsidP="00991FDB">
      <w:pPr>
        <w:numPr>
          <w:ilvl w:val="0"/>
          <w:numId w:val="24"/>
        </w:numPr>
        <w:suppressAutoHyphens w:val="0"/>
        <w:ind w:right="19" w:hanging="357"/>
        <w:jc w:val="both"/>
        <w:rPr>
          <w:rFonts w:cs="Times New Roman"/>
          <w:sz w:val="22"/>
          <w:szCs w:val="22"/>
        </w:rPr>
      </w:pPr>
      <w:r w:rsidRPr="000F04A8">
        <w:rPr>
          <w:rFonts w:cs="Times New Roman"/>
          <w:sz w:val="22"/>
          <w:szCs w:val="22"/>
        </w:rPr>
        <w:t xml:space="preserve">innych ważnych przyczyn, sprawiających że współpraca pomiędzy Stronami napotyka na niedające się przezwyciężyć trudności, ciężar uzasadnienia okoliczności wypowiedzenia na tej podstawie spoczywa na wypowiadającym. </w:t>
      </w:r>
    </w:p>
    <w:p w:rsidR="00991FDB" w:rsidRPr="000F04A8" w:rsidRDefault="00991FDB" w:rsidP="00991FDB">
      <w:pPr>
        <w:pStyle w:val="Akapitzlist"/>
        <w:numPr>
          <w:ilvl w:val="0"/>
          <w:numId w:val="17"/>
        </w:numPr>
        <w:suppressAutoHyphens w:val="0"/>
        <w:ind w:right="19"/>
        <w:jc w:val="both"/>
        <w:rPr>
          <w:rFonts w:cs="Times New Roman"/>
          <w:sz w:val="22"/>
          <w:szCs w:val="22"/>
        </w:rPr>
      </w:pPr>
      <w:r w:rsidRPr="000F04A8">
        <w:rPr>
          <w:rFonts w:cs="Times New Roman"/>
          <w:sz w:val="22"/>
          <w:szCs w:val="22"/>
        </w:rPr>
        <w:lastRenderedPageBreak/>
        <w:t>za uprzednim 14 dniowym wypowiedzeniem złożonym przez Udzielającego zamówienie, ze skutkiem na koniec miesiąca kalendarzowego w przypadku:</w:t>
      </w:r>
    </w:p>
    <w:p w:rsidR="00991FDB" w:rsidRPr="000F04A8" w:rsidRDefault="00991FDB" w:rsidP="00991FDB">
      <w:pPr>
        <w:pStyle w:val="Tekstpodstawowy"/>
        <w:numPr>
          <w:ilvl w:val="1"/>
          <w:numId w:val="18"/>
        </w:numPr>
        <w:rPr>
          <w:sz w:val="22"/>
          <w:szCs w:val="22"/>
        </w:rPr>
      </w:pPr>
      <w:r w:rsidRPr="000F04A8">
        <w:rPr>
          <w:sz w:val="22"/>
          <w:szCs w:val="22"/>
        </w:rPr>
        <w:t>wypowiedzenia Udzielającemu zamówienia przez NFZ umowy, w ramach której finansowane są na rzecz Pacjentów świadczenia objęte przedmiotem niniejszej Umowy,</w:t>
      </w:r>
    </w:p>
    <w:p w:rsidR="00991FDB" w:rsidRPr="000F04A8" w:rsidRDefault="00991FDB" w:rsidP="00991FDB">
      <w:pPr>
        <w:pStyle w:val="Tekstpodstawowy"/>
        <w:numPr>
          <w:ilvl w:val="1"/>
          <w:numId w:val="18"/>
        </w:numPr>
        <w:rPr>
          <w:sz w:val="22"/>
          <w:szCs w:val="22"/>
        </w:rPr>
      </w:pPr>
      <w:r w:rsidRPr="000F04A8">
        <w:rPr>
          <w:sz w:val="22"/>
          <w:szCs w:val="22"/>
        </w:rPr>
        <w:t>jeżeli w wyniku kontroli wykonywania umowy i realizacji zaleceń pokontrolnych stwierdzono niewypełnienie warunków umowy z przyczyn leżących po stronie Przyjmując</w:t>
      </w:r>
      <w:r w:rsidR="00B77B31">
        <w:rPr>
          <w:sz w:val="22"/>
          <w:szCs w:val="22"/>
        </w:rPr>
        <w:t>ego</w:t>
      </w:r>
      <w:r w:rsidRPr="000F04A8">
        <w:rPr>
          <w:sz w:val="22"/>
          <w:szCs w:val="22"/>
        </w:rPr>
        <w:t xml:space="preserve"> zamówienie lub wadliwe jej wykonywanie przez Przyjmując</w:t>
      </w:r>
      <w:r w:rsidR="00B77B31">
        <w:rPr>
          <w:sz w:val="22"/>
          <w:szCs w:val="22"/>
        </w:rPr>
        <w:t>ego</w:t>
      </w:r>
      <w:r w:rsidRPr="000F04A8">
        <w:rPr>
          <w:sz w:val="22"/>
          <w:szCs w:val="22"/>
        </w:rPr>
        <w:t xml:space="preserve"> zamówienie, a Przyjmujący zamówienie, mimo wezwania do zaprzestania naruszeń, nadal umowę narusza; </w:t>
      </w:r>
    </w:p>
    <w:p w:rsidR="00991FDB" w:rsidRPr="000F04A8" w:rsidRDefault="00991FDB" w:rsidP="00991FDB">
      <w:pPr>
        <w:pStyle w:val="Tekstpodstawowy"/>
        <w:numPr>
          <w:ilvl w:val="1"/>
          <w:numId w:val="18"/>
        </w:numPr>
        <w:rPr>
          <w:sz w:val="22"/>
          <w:szCs w:val="22"/>
        </w:rPr>
      </w:pPr>
      <w:r w:rsidRPr="000F04A8">
        <w:rPr>
          <w:sz w:val="22"/>
          <w:szCs w:val="22"/>
        </w:rPr>
        <w:t>ograniczenia dostępności świadczeń, zawężenia ich zakresu lub ich nieodpowiedniej jakości, spowodowanego działaniem lub zaniechaniem Przyjmując</w:t>
      </w:r>
      <w:r w:rsidR="00B77B31">
        <w:rPr>
          <w:sz w:val="22"/>
          <w:szCs w:val="22"/>
        </w:rPr>
        <w:t>ego</w:t>
      </w:r>
      <w:r w:rsidRPr="000F04A8">
        <w:rPr>
          <w:sz w:val="22"/>
          <w:szCs w:val="22"/>
        </w:rPr>
        <w:t xml:space="preserve"> zamówienie,</w:t>
      </w:r>
    </w:p>
    <w:p w:rsidR="00991FDB" w:rsidRPr="000F04A8" w:rsidRDefault="00991FDB" w:rsidP="00991FDB">
      <w:pPr>
        <w:pStyle w:val="Tekstpodstawowy"/>
        <w:numPr>
          <w:ilvl w:val="0"/>
          <w:numId w:val="17"/>
        </w:numPr>
        <w:rPr>
          <w:sz w:val="22"/>
          <w:szCs w:val="22"/>
        </w:rPr>
      </w:pPr>
      <w:r w:rsidRPr="000F04A8">
        <w:rPr>
          <w:sz w:val="22"/>
          <w:szCs w:val="22"/>
        </w:rPr>
        <w:t xml:space="preserve">za uprzednim 1 miesięcznym wypowiedzeniem złożonym przez Udzielającego zamówienie ze skutkiem na koniec miesiąc kalendarzowego w przypadku zmiany przepisów prawa mającej bezpośredni wpływ na realizowane zamówienie i powodującej konieczność zmiany organizacji udzielania świadczeń. </w:t>
      </w:r>
    </w:p>
    <w:p w:rsidR="00537A45" w:rsidRDefault="0088340A" w:rsidP="00991FDB">
      <w:pPr>
        <w:pStyle w:val="Tekstpodstawowy"/>
        <w:numPr>
          <w:ilvl w:val="0"/>
          <w:numId w:val="17"/>
        </w:numPr>
        <w:rPr>
          <w:sz w:val="22"/>
          <w:szCs w:val="22"/>
        </w:rPr>
      </w:pPr>
      <w:r w:rsidRPr="00537A45">
        <w:rPr>
          <w:sz w:val="22"/>
          <w:szCs w:val="22"/>
        </w:rPr>
        <w:t>z</w:t>
      </w:r>
      <w:r w:rsidR="00991FDB" w:rsidRPr="00537A45">
        <w:rPr>
          <w:sz w:val="22"/>
          <w:szCs w:val="22"/>
        </w:rPr>
        <w:t xml:space="preserve">a uprzednim 14 dniowym wypowiedzeniem złożonym przez Przyjmującego zamówienie w przypadku 30 dniowej zwłoki w płatności wynagrodzenia w całości lub w części przekraczającej 30% </w:t>
      </w:r>
      <w:r w:rsidR="00537A45" w:rsidRPr="00537A45">
        <w:rPr>
          <w:sz w:val="22"/>
          <w:szCs w:val="22"/>
        </w:rPr>
        <w:t xml:space="preserve"> wartości wynagrodzenia. </w:t>
      </w:r>
    </w:p>
    <w:p w:rsidR="00991FDB" w:rsidRPr="000F04A8" w:rsidRDefault="00991FDB" w:rsidP="00991FDB">
      <w:pPr>
        <w:pStyle w:val="Tekstpodstawowy"/>
        <w:numPr>
          <w:ilvl w:val="0"/>
          <w:numId w:val="17"/>
        </w:numPr>
        <w:rPr>
          <w:sz w:val="22"/>
          <w:szCs w:val="22"/>
        </w:rPr>
      </w:pPr>
      <w:r w:rsidRPr="000F04A8">
        <w:rPr>
          <w:sz w:val="22"/>
          <w:szCs w:val="22"/>
        </w:rPr>
        <w:t>Udzielający zamówienie może, ze skutkiem natychmiastowym, wypowiedzieć umowę  Przyjmującemu zamówienie w przypadku:</w:t>
      </w:r>
    </w:p>
    <w:p w:rsidR="00991FDB" w:rsidRPr="000F04A8" w:rsidRDefault="00991FDB" w:rsidP="00991FDB">
      <w:pPr>
        <w:numPr>
          <w:ilvl w:val="8"/>
          <w:numId w:val="4"/>
        </w:numPr>
        <w:tabs>
          <w:tab w:val="clear" w:pos="3240"/>
          <w:tab w:val="num" w:pos="1418"/>
        </w:tabs>
        <w:ind w:left="1418"/>
        <w:jc w:val="both"/>
        <w:rPr>
          <w:rFonts w:cs="Times New Roman"/>
          <w:sz w:val="22"/>
          <w:szCs w:val="22"/>
        </w:rPr>
      </w:pPr>
      <w:r w:rsidRPr="000F04A8">
        <w:rPr>
          <w:rFonts w:cs="Times New Roman"/>
          <w:sz w:val="22"/>
          <w:szCs w:val="22"/>
        </w:rPr>
        <w:t xml:space="preserve"> przedstawienia przez Przyjmującego zamówienie nieprawdziwych lub niezgodnych ze stanem faktycznym danych lub informacji, będących dla oddziału Funduszu podstawą do ustalenia kwoty finansowania zamówienie,</w:t>
      </w:r>
    </w:p>
    <w:p w:rsidR="00991FDB" w:rsidRPr="000F04A8" w:rsidRDefault="00991FDB" w:rsidP="00991FDB">
      <w:pPr>
        <w:numPr>
          <w:ilvl w:val="8"/>
          <w:numId w:val="4"/>
        </w:numPr>
        <w:tabs>
          <w:tab w:val="clear" w:pos="3240"/>
          <w:tab w:val="num" w:pos="1418"/>
        </w:tabs>
        <w:ind w:left="1418"/>
        <w:jc w:val="both"/>
        <w:rPr>
          <w:rFonts w:cs="Times New Roman"/>
          <w:sz w:val="22"/>
          <w:szCs w:val="22"/>
        </w:rPr>
      </w:pPr>
      <w:r w:rsidRPr="000F04A8">
        <w:rPr>
          <w:rFonts w:cs="Times New Roman"/>
          <w:sz w:val="22"/>
          <w:szCs w:val="22"/>
        </w:rPr>
        <w:t>nie udokumentowania zawarcia umowy ubezpieczenia, w terminie 7 dni roboczych przed datą wygaśnięcia polisy ubezpieczeniowej w trakcie trwania umowy,</w:t>
      </w:r>
    </w:p>
    <w:p w:rsidR="00991FDB" w:rsidRPr="000F04A8" w:rsidRDefault="00991FDB" w:rsidP="00991FDB">
      <w:pPr>
        <w:numPr>
          <w:ilvl w:val="8"/>
          <w:numId w:val="4"/>
        </w:numPr>
        <w:tabs>
          <w:tab w:val="clear" w:pos="3240"/>
          <w:tab w:val="num" w:pos="1418"/>
        </w:tabs>
        <w:ind w:left="1418"/>
        <w:jc w:val="both"/>
        <w:rPr>
          <w:rFonts w:cs="Times New Roman"/>
          <w:sz w:val="22"/>
          <w:szCs w:val="22"/>
        </w:rPr>
      </w:pPr>
      <w:r w:rsidRPr="000F04A8">
        <w:rPr>
          <w:rFonts w:cs="Times New Roman"/>
          <w:sz w:val="22"/>
          <w:szCs w:val="22"/>
        </w:rPr>
        <w:t>uchybienia obowiązkowi posiadania przez Przyjmującego zamówienie podpisu elektronicznego, o którym mowa  w § 4 ust.4, jako działanie uniemożliwiające świadczenie usług w sposób należyty,</w:t>
      </w:r>
    </w:p>
    <w:p w:rsidR="00991FDB" w:rsidRPr="000F04A8" w:rsidRDefault="00991FDB" w:rsidP="00991FDB">
      <w:pPr>
        <w:numPr>
          <w:ilvl w:val="8"/>
          <w:numId w:val="4"/>
        </w:numPr>
        <w:tabs>
          <w:tab w:val="clear" w:pos="3240"/>
          <w:tab w:val="num" w:pos="1418"/>
        </w:tabs>
        <w:ind w:left="1418"/>
        <w:jc w:val="both"/>
        <w:rPr>
          <w:rFonts w:cs="Times New Roman"/>
          <w:sz w:val="22"/>
          <w:szCs w:val="22"/>
        </w:rPr>
      </w:pPr>
      <w:r w:rsidRPr="000F04A8">
        <w:rPr>
          <w:rFonts w:cs="Times New Roman"/>
          <w:sz w:val="22"/>
          <w:szCs w:val="22"/>
        </w:rPr>
        <w:t xml:space="preserve">w przypadku trzeciej </w:t>
      </w:r>
      <w:r w:rsidRPr="000F04A8">
        <w:rPr>
          <w:rFonts w:eastAsia="Lucida Sans Unicode" w:cs="Times New Roman"/>
          <w:sz w:val="22"/>
          <w:szCs w:val="22"/>
        </w:rPr>
        <w:t xml:space="preserve"> uzasadnionej skargi pacjenta, członka rodziny lub opiekuna</w:t>
      </w:r>
      <w:r w:rsidRPr="000F04A8">
        <w:rPr>
          <w:rFonts w:cs="Times New Roman"/>
          <w:sz w:val="22"/>
          <w:szCs w:val="22"/>
        </w:rPr>
        <w:t xml:space="preserve"> rozpatrzonej zgodnie   z procedurą </w:t>
      </w:r>
      <w:r w:rsidRPr="000F04A8">
        <w:rPr>
          <w:rFonts w:cs="Times New Roman"/>
          <w:i/>
          <w:sz w:val="22"/>
          <w:szCs w:val="22"/>
        </w:rPr>
        <w:t>PR-01 QP-05 Przyjmowanie skarg i rozpatrywanie wniosków</w:t>
      </w:r>
      <w:r w:rsidRPr="000F04A8">
        <w:rPr>
          <w:rFonts w:cs="Times New Roman"/>
          <w:sz w:val="22"/>
          <w:szCs w:val="22"/>
        </w:rPr>
        <w:t>, która zostanie udostępniona Przyjmującemu zamówienie</w:t>
      </w:r>
    </w:p>
    <w:p w:rsidR="00991FDB" w:rsidRPr="000F04A8" w:rsidRDefault="00991FDB" w:rsidP="00991FDB">
      <w:pPr>
        <w:numPr>
          <w:ilvl w:val="8"/>
          <w:numId w:val="4"/>
        </w:numPr>
        <w:tabs>
          <w:tab w:val="clear" w:pos="3240"/>
          <w:tab w:val="num" w:pos="1418"/>
        </w:tabs>
        <w:ind w:left="1418"/>
        <w:jc w:val="both"/>
        <w:rPr>
          <w:rFonts w:cs="Times New Roman"/>
          <w:sz w:val="22"/>
          <w:szCs w:val="22"/>
        </w:rPr>
      </w:pPr>
      <w:r w:rsidRPr="000F04A8">
        <w:rPr>
          <w:rFonts w:cs="Times New Roman"/>
          <w:sz w:val="22"/>
          <w:szCs w:val="22"/>
        </w:rPr>
        <w:t>naruszenia zasad określonych w Załączniku nr 5 do niniejszej Umowy;</w:t>
      </w:r>
    </w:p>
    <w:p w:rsidR="00991FDB" w:rsidRPr="000F04A8" w:rsidRDefault="00991FDB" w:rsidP="00991FDB">
      <w:pPr>
        <w:numPr>
          <w:ilvl w:val="8"/>
          <w:numId w:val="4"/>
        </w:numPr>
        <w:tabs>
          <w:tab w:val="clear" w:pos="3240"/>
          <w:tab w:val="num" w:pos="1418"/>
        </w:tabs>
        <w:ind w:left="1418"/>
        <w:jc w:val="both"/>
        <w:rPr>
          <w:rFonts w:cs="Times New Roman"/>
          <w:sz w:val="22"/>
          <w:szCs w:val="22"/>
        </w:rPr>
      </w:pPr>
      <w:r w:rsidRPr="000F04A8">
        <w:rPr>
          <w:rFonts w:cs="Times New Roman"/>
          <w:sz w:val="22"/>
          <w:szCs w:val="22"/>
        </w:rPr>
        <w:t xml:space="preserve">innych ważnych przyczyn, sprawiających że współpraca Udzielającego zamówienie </w:t>
      </w:r>
      <w:r w:rsidR="00537A45">
        <w:rPr>
          <w:rFonts w:cs="Times New Roman"/>
          <w:sz w:val="22"/>
          <w:szCs w:val="22"/>
        </w:rPr>
        <w:br/>
      </w:r>
      <w:r w:rsidRPr="000F04A8">
        <w:rPr>
          <w:rFonts w:cs="Times New Roman"/>
          <w:sz w:val="22"/>
          <w:szCs w:val="22"/>
        </w:rPr>
        <w:t>z Przyjmującym zamówienie napotyka na niedające się przezwyciężyć trudności.</w:t>
      </w:r>
    </w:p>
    <w:p w:rsidR="00991FDB" w:rsidRPr="000F04A8" w:rsidRDefault="00991FDB" w:rsidP="00991FDB">
      <w:pPr>
        <w:numPr>
          <w:ilvl w:val="6"/>
          <w:numId w:val="4"/>
        </w:numPr>
        <w:tabs>
          <w:tab w:val="clear" w:pos="2520"/>
          <w:tab w:val="num" w:pos="709"/>
        </w:tabs>
        <w:ind w:left="426" w:hanging="142"/>
        <w:jc w:val="both"/>
        <w:rPr>
          <w:rFonts w:cs="Times New Roman"/>
          <w:sz w:val="22"/>
          <w:szCs w:val="22"/>
        </w:rPr>
      </w:pPr>
      <w:r w:rsidRPr="000F04A8">
        <w:rPr>
          <w:rFonts w:cs="Times New Roman"/>
          <w:sz w:val="22"/>
          <w:szCs w:val="22"/>
        </w:rPr>
        <w:t xml:space="preserve">Umowa może ulec przedłużeniu o czas określony nie dłuższy niż 6 miesięcy jeżeli do momentu upływu okresu obowiązywania umowy nie została jeszcze przekroczona maksymalna szacunkowa wartość zamówienia, wskazana w § 1 ust. 5. Przedłużenie wymaga zgody stron wyrażonej w formie pisemnej pod rygorem nieważności. </w:t>
      </w:r>
    </w:p>
    <w:p w:rsidR="00991FDB" w:rsidRPr="000F04A8" w:rsidRDefault="00991FDB" w:rsidP="00991FDB">
      <w:pPr>
        <w:spacing w:before="120"/>
        <w:jc w:val="center"/>
        <w:rPr>
          <w:rFonts w:cs="Times New Roman"/>
          <w:sz w:val="22"/>
          <w:szCs w:val="22"/>
        </w:rPr>
      </w:pPr>
      <w:r w:rsidRPr="000F04A8">
        <w:rPr>
          <w:rFonts w:cs="Times New Roman"/>
          <w:sz w:val="22"/>
          <w:szCs w:val="22"/>
        </w:rPr>
        <w:t>§ 12</w:t>
      </w:r>
    </w:p>
    <w:p w:rsidR="00991FDB" w:rsidRDefault="00D50F71" w:rsidP="00991FDB">
      <w:pPr>
        <w:spacing w:before="120"/>
        <w:jc w:val="center"/>
        <w:rPr>
          <w:rFonts w:cs="Times New Roman"/>
          <w:b/>
          <w:sz w:val="22"/>
          <w:szCs w:val="22"/>
        </w:rPr>
      </w:pPr>
      <w:r>
        <w:rPr>
          <w:rFonts w:cs="Times New Roman"/>
          <w:b/>
          <w:sz w:val="22"/>
          <w:szCs w:val="22"/>
        </w:rPr>
        <w:t xml:space="preserve">  </w:t>
      </w:r>
      <w:r w:rsidR="00991FDB" w:rsidRPr="000F04A8">
        <w:rPr>
          <w:rFonts w:cs="Times New Roman"/>
          <w:b/>
          <w:sz w:val="22"/>
          <w:szCs w:val="22"/>
        </w:rPr>
        <w:t>Kary umowne</w:t>
      </w:r>
    </w:p>
    <w:p w:rsidR="00537A45" w:rsidRPr="000F04A8" w:rsidRDefault="00537A45" w:rsidP="00991FDB">
      <w:pPr>
        <w:spacing w:before="120"/>
        <w:jc w:val="center"/>
        <w:rPr>
          <w:rFonts w:cs="Times New Roman"/>
          <w:b/>
          <w:sz w:val="22"/>
          <w:szCs w:val="22"/>
        </w:rPr>
      </w:pPr>
    </w:p>
    <w:p w:rsidR="00991FDB" w:rsidRPr="000F04A8" w:rsidRDefault="00991FDB" w:rsidP="00991FDB">
      <w:pPr>
        <w:numPr>
          <w:ilvl w:val="0"/>
          <w:numId w:val="20"/>
        </w:numPr>
        <w:jc w:val="both"/>
        <w:rPr>
          <w:rFonts w:eastAsia="Lucida Sans Unicode" w:cs="Times New Roman"/>
          <w:sz w:val="22"/>
          <w:szCs w:val="22"/>
        </w:rPr>
      </w:pPr>
      <w:r w:rsidRPr="000F04A8">
        <w:rPr>
          <w:rFonts w:eastAsia="Lucida Sans Unicode" w:cs="Times New Roman"/>
          <w:sz w:val="22"/>
          <w:szCs w:val="22"/>
        </w:rPr>
        <w:t>Udzielający zamówienie może nałożyć, a Przyjmujący zamówienie obowiązan</w:t>
      </w:r>
      <w:r w:rsidR="00537A45">
        <w:rPr>
          <w:rFonts w:eastAsia="Lucida Sans Unicode" w:cs="Times New Roman"/>
          <w:sz w:val="22"/>
          <w:szCs w:val="22"/>
        </w:rPr>
        <w:t xml:space="preserve">y jest </w:t>
      </w:r>
      <w:r w:rsidRPr="000F04A8">
        <w:rPr>
          <w:rFonts w:eastAsia="Lucida Sans Unicode" w:cs="Times New Roman"/>
          <w:sz w:val="22"/>
          <w:szCs w:val="22"/>
        </w:rPr>
        <w:t xml:space="preserve">(chyba że w odniesieniu do poszczególnego rodzaju kary umownej stwierdzono inaczej) zapłacić kary umowne w razie niewykonania lub nienależytego wykonania umowy, o ile nastąpiło  to  </w:t>
      </w:r>
      <w:r w:rsidR="00537A45">
        <w:rPr>
          <w:rFonts w:eastAsia="Lucida Sans Unicode" w:cs="Times New Roman"/>
          <w:sz w:val="22"/>
          <w:szCs w:val="22"/>
        </w:rPr>
        <w:br/>
      </w:r>
      <w:r w:rsidRPr="000F04A8">
        <w:rPr>
          <w:rFonts w:eastAsia="Lucida Sans Unicode" w:cs="Times New Roman"/>
          <w:sz w:val="22"/>
          <w:szCs w:val="22"/>
        </w:rPr>
        <w:t>z</w:t>
      </w:r>
      <w:r w:rsidR="00994A78" w:rsidRPr="000F04A8">
        <w:rPr>
          <w:rFonts w:eastAsia="Lucida Sans Unicode" w:cs="Times New Roman"/>
          <w:sz w:val="22"/>
          <w:szCs w:val="22"/>
        </w:rPr>
        <w:t xml:space="preserve"> wyłącznej</w:t>
      </w:r>
      <w:r w:rsidRPr="000F04A8">
        <w:rPr>
          <w:rFonts w:eastAsia="Lucida Sans Unicode" w:cs="Times New Roman"/>
          <w:sz w:val="22"/>
          <w:szCs w:val="22"/>
        </w:rPr>
        <w:t xml:space="preserve"> winy Przyjmującego zamówienie, w następujących przypadkach i w następującej wysokości:</w:t>
      </w:r>
    </w:p>
    <w:p w:rsidR="00991FDB" w:rsidRPr="000F04A8" w:rsidRDefault="00991FDB" w:rsidP="00991FDB">
      <w:pPr>
        <w:numPr>
          <w:ilvl w:val="1"/>
          <w:numId w:val="2"/>
        </w:numPr>
        <w:shd w:val="clear" w:color="auto" w:fill="FFFFFF"/>
        <w:tabs>
          <w:tab w:val="clear" w:pos="720"/>
          <w:tab w:val="num" w:pos="1418"/>
        </w:tabs>
        <w:autoSpaceDE w:val="0"/>
        <w:spacing w:before="120"/>
        <w:ind w:left="1418" w:hanging="567"/>
        <w:jc w:val="both"/>
        <w:rPr>
          <w:rFonts w:eastAsia="Lucida Sans Unicode" w:cs="Times New Roman"/>
          <w:sz w:val="22"/>
          <w:szCs w:val="22"/>
        </w:rPr>
      </w:pPr>
      <w:r w:rsidRPr="000F04A8">
        <w:rPr>
          <w:rFonts w:eastAsia="Lucida Sans Unicode" w:cs="Times New Roman"/>
          <w:sz w:val="22"/>
          <w:szCs w:val="22"/>
        </w:rPr>
        <w:t xml:space="preserve">za </w:t>
      </w:r>
      <w:r w:rsidRPr="000F04A8">
        <w:rPr>
          <w:rFonts w:cs="Times New Roman"/>
          <w:sz w:val="22"/>
          <w:szCs w:val="22"/>
        </w:rPr>
        <w:t>każdy dzień nieuzgodnionej przerwy w realizacji przedmiotu umowy (dotyczy dni wykazanych w umowie) – 5 % wartości wynagrodzenia za miesiąc, w którym zdarzenie takie miało miejsce, chyba że nieobecność lub spóźnienie spowodowane były przyczynami za które Przyjmujący zamówienie nie ponosi odpowiedzialności lub gdy</w:t>
      </w:r>
      <w:r w:rsidRPr="000F04A8">
        <w:rPr>
          <w:rFonts w:cs="Times New Roman"/>
          <w:color w:val="FF0000"/>
          <w:sz w:val="22"/>
          <w:szCs w:val="22"/>
        </w:rPr>
        <w:t xml:space="preserve"> </w:t>
      </w:r>
      <w:r w:rsidRPr="000F04A8">
        <w:rPr>
          <w:rFonts w:cs="Times New Roman"/>
          <w:sz w:val="22"/>
          <w:szCs w:val="22"/>
        </w:rPr>
        <w:t xml:space="preserve"> zostały pisemnie usprawiedliwione przez Kierownika Zakładu Radiologii lub </w:t>
      </w:r>
      <w:r w:rsidRPr="000F04A8">
        <w:rPr>
          <w:rFonts w:cs="Times New Roman"/>
          <w:sz w:val="22"/>
          <w:szCs w:val="22"/>
        </w:rPr>
        <w:lastRenderedPageBreak/>
        <w:t>inną osobę nadzorującą wykonanie umowy, wskazaną przez Udzielającego zamówienie;</w:t>
      </w:r>
    </w:p>
    <w:p w:rsidR="00991FDB" w:rsidRPr="000F04A8" w:rsidRDefault="00991FDB" w:rsidP="00991FDB">
      <w:pPr>
        <w:numPr>
          <w:ilvl w:val="1"/>
          <w:numId w:val="2"/>
        </w:numPr>
        <w:shd w:val="clear" w:color="auto" w:fill="FFFFFF"/>
        <w:tabs>
          <w:tab w:val="clear" w:pos="720"/>
          <w:tab w:val="num" w:pos="1418"/>
        </w:tabs>
        <w:autoSpaceDE w:val="0"/>
        <w:spacing w:before="120"/>
        <w:ind w:left="1418" w:hanging="567"/>
        <w:jc w:val="both"/>
        <w:rPr>
          <w:rFonts w:cs="Times New Roman"/>
          <w:sz w:val="22"/>
          <w:szCs w:val="22"/>
        </w:rPr>
      </w:pPr>
      <w:r w:rsidRPr="000F04A8">
        <w:rPr>
          <w:rFonts w:cs="Times New Roman"/>
          <w:sz w:val="22"/>
          <w:szCs w:val="22"/>
        </w:rPr>
        <w:t>w przypadku uszkodzenia aparatury medycznej lub stacji diagnostyczno-opisowej udostępnionych Przyjmującemu zamówienie w celu realizacji niniejszej Umowy</w:t>
      </w:r>
      <w:r w:rsidR="00756F6E">
        <w:rPr>
          <w:rFonts w:cs="Times New Roman"/>
          <w:sz w:val="22"/>
          <w:szCs w:val="22"/>
        </w:rPr>
        <w:t>, gdy</w:t>
      </w:r>
      <w:r w:rsidRPr="000F04A8">
        <w:rPr>
          <w:rFonts w:cs="Times New Roman"/>
          <w:sz w:val="22"/>
          <w:szCs w:val="22"/>
        </w:rPr>
        <w:t xml:space="preserve"> w</w:t>
      </w:r>
      <w:r w:rsidRPr="000F04A8">
        <w:rPr>
          <w:rFonts w:cs="Times New Roman"/>
          <w:color w:val="FF0000"/>
          <w:sz w:val="22"/>
          <w:szCs w:val="22"/>
        </w:rPr>
        <w:t xml:space="preserve"> </w:t>
      </w:r>
      <w:r w:rsidRPr="000F04A8">
        <w:rPr>
          <w:rFonts w:cs="Times New Roman"/>
          <w:sz w:val="22"/>
          <w:szCs w:val="22"/>
        </w:rPr>
        <w:t>sposób jednoznaczny zostało udowodnione sprawstwo/zaniechanie Przyjmującego zamówienie –   5 % wartości wynagrodzenia brutto za miesiąc, w którym zdarzenie takie miało miejsce, co nie wyłącza obowiązku Przyjmującego zamówienie pokrycia w całości kosztów naprawy lub odtworzenia sprzętu;</w:t>
      </w:r>
    </w:p>
    <w:p w:rsidR="00991FDB" w:rsidRPr="000F04A8" w:rsidRDefault="00991FDB" w:rsidP="00991FDB">
      <w:pPr>
        <w:numPr>
          <w:ilvl w:val="1"/>
          <w:numId w:val="2"/>
        </w:numPr>
        <w:shd w:val="clear" w:color="auto" w:fill="FFFFFF"/>
        <w:tabs>
          <w:tab w:val="clear" w:pos="720"/>
          <w:tab w:val="num" w:pos="1418"/>
        </w:tabs>
        <w:autoSpaceDE w:val="0"/>
        <w:spacing w:before="120"/>
        <w:ind w:left="1418" w:hanging="567"/>
        <w:jc w:val="both"/>
        <w:rPr>
          <w:rFonts w:eastAsia="Lucida Sans Unicode" w:cs="Times New Roman"/>
          <w:sz w:val="22"/>
          <w:szCs w:val="22"/>
        </w:rPr>
      </w:pPr>
      <w:r w:rsidRPr="000F04A8">
        <w:rPr>
          <w:rFonts w:cs="Times New Roman"/>
          <w:sz w:val="22"/>
          <w:szCs w:val="22"/>
        </w:rPr>
        <w:t>za rozwiązanie umowy lub odstąpienie od umowy z winy</w:t>
      </w:r>
      <w:r w:rsidRPr="000F04A8">
        <w:rPr>
          <w:rFonts w:cs="Times New Roman"/>
          <w:color w:val="00B050"/>
          <w:sz w:val="22"/>
          <w:szCs w:val="22"/>
        </w:rPr>
        <w:t xml:space="preserve"> </w:t>
      </w:r>
      <w:r w:rsidRPr="000F04A8">
        <w:rPr>
          <w:rFonts w:cs="Times New Roman"/>
          <w:sz w:val="22"/>
          <w:szCs w:val="22"/>
        </w:rPr>
        <w:t xml:space="preserve">Przyjmującego zamówienie, –  karę umowną w wysokości </w:t>
      </w:r>
      <w:r w:rsidR="0077603C">
        <w:rPr>
          <w:rFonts w:cs="Times New Roman"/>
          <w:sz w:val="22"/>
          <w:szCs w:val="22"/>
        </w:rPr>
        <w:t xml:space="preserve">3 </w:t>
      </w:r>
      <w:r w:rsidRPr="000F04A8">
        <w:rPr>
          <w:rFonts w:cs="Times New Roman"/>
          <w:sz w:val="22"/>
          <w:szCs w:val="22"/>
        </w:rPr>
        <w:t>000,00 zł.</w:t>
      </w:r>
    </w:p>
    <w:p w:rsidR="00991FDB" w:rsidRPr="000F04A8" w:rsidRDefault="00991FDB" w:rsidP="00991FDB">
      <w:pPr>
        <w:numPr>
          <w:ilvl w:val="0"/>
          <w:numId w:val="20"/>
        </w:numPr>
        <w:shd w:val="clear" w:color="auto" w:fill="FFFFFF"/>
        <w:tabs>
          <w:tab w:val="left" w:pos="426"/>
        </w:tabs>
        <w:autoSpaceDE w:val="0"/>
        <w:spacing w:before="120"/>
        <w:jc w:val="both"/>
        <w:rPr>
          <w:rFonts w:eastAsia="Lucida Sans Unicode" w:cs="Times New Roman"/>
          <w:sz w:val="22"/>
          <w:szCs w:val="22"/>
        </w:rPr>
      </w:pPr>
      <w:r w:rsidRPr="000F04A8">
        <w:rPr>
          <w:rFonts w:eastAsia="Lucida Sans Unicode" w:cs="Times New Roman"/>
          <w:sz w:val="22"/>
          <w:szCs w:val="22"/>
        </w:rPr>
        <w:t>Jeżeli szkoda Udzielającego zamówienie przekracza wysokość naliczonych kar umownych, Udzielający zamówienie ma prawo dochodzić odszkodowania uzupełniającego na zasadach ogólnych KC.</w:t>
      </w:r>
    </w:p>
    <w:p w:rsidR="00991FDB" w:rsidRPr="000F04A8" w:rsidRDefault="00991FDB" w:rsidP="00991FDB">
      <w:pPr>
        <w:numPr>
          <w:ilvl w:val="0"/>
          <w:numId w:val="20"/>
        </w:numPr>
        <w:shd w:val="clear" w:color="auto" w:fill="FFFFFF"/>
        <w:tabs>
          <w:tab w:val="left" w:pos="426"/>
        </w:tabs>
        <w:autoSpaceDE w:val="0"/>
        <w:spacing w:before="120"/>
        <w:jc w:val="both"/>
        <w:rPr>
          <w:rFonts w:eastAsia="Lucida Sans Unicode" w:cs="Times New Roman"/>
          <w:sz w:val="22"/>
          <w:szCs w:val="22"/>
        </w:rPr>
      </w:pPr>
      <w:r w:rsidRPr="000F04A8">
        <w:rPr>
          <w:rFonts w:eastAsia="Lucida Sans Unicode" w:cs="Times New Roman"/>
          <w:sz w:val="22"/>
          <w:szCs w:val="22"/>
        </w:rPr>
        <w:t>Kary umowne określone w niniejszej Umowie z różnych tytułów mogą podlegać sumowaniu.</w:t>
      </w:r>
    </w:p>
    <w:p w:rsidR="00991FDB" w:rsidRPr="000F04A8" w:rsidRDefault="00991FDB" w:rsidP="00991FDB">
      <w:pPr>
        <w:numPr>
          <w:ilvl w:val="0"/>
          <w:numId w:val="20"/>
        </w:numPr>
        <w:suppressAutoHyphens w:val="0"/>
        <w:spacing w:after="112" w:line="248" w:lineRule="auto"/>
        <w:ind w:right="19"/>
        <w:jc w:val="both"/>
        <w:rPr>
          <w:rFonts w:cs="Times New Roman"/>
          <w:sz w:val="22"/>
          <w:szCs w:val="22"/>
        </w:rPr>
      </w:pPr>
      <w:r w:rsidRPr="000F04A8">
        <w:rPr>
          <w:rFonts w:cs="Times New Roman"/>
          <w:sz w:val="22"/>
          <w:szCs w:val="22"/>
        </w:rPr>
        <w:t>W przypadku gdy Udzielający zamówienie ma zamiar nałożyć na Przyjmującego zamówienie karę umowną winien on z 7 dniowym wyprzedzeniem powiadomić go na piśmie o tym zamiarze wskazując podstawę kary i uzasadniając jej nałożenie. Nałożenie kary umownej możliwe jest wyłącznie w terminie 4 miesięcy od dnia zaistnienia podstawy do jej nałożenia, po upływie tego terminu nałożenie kary umownej jest niemożliwe.</w:t>
      </w:r>
    </w:p>
    <w:p w:rsidR="00991FDB" w:rsidRPr="000F04A8" w:rsidRDefault="00991FDB" w:rsidP="00991FDB">
      <w:pPr>
        <w:numPr>
          <w:ilvl w:val="0"/>
          <w:numId w:val="20"/>
        </w:numPr>
        <w:shd w:val="clear" w:color="auto" w:fill="FFFFFF"/>
        <w:tabs>
          <w:tab w:val="left" w:pos="426"/>
        </w:tabs>
        <w:autoSpaceDE w:val="0"/>
        <w:spacing w:before="120"/>
        <w:jc w:val="both"/>
        <w:rPr>
          <w:rFonts w:eastAsia="Lucida Sans Unicode" w:cs="Times New Roman"/>
          <w:sz w:val="22"/>
          <w:szCs w:val="22"/>
        </w:rPr>
      </w:pPr>
      <w:r w:rsidRPr="000F04A8">
        <w:rPr>
          <w:rFonts w:cs="Times New Roman"/>
          <w:sz w:val="22"/>
          <w:szCs w:val="22"/>
        </w:rPr>
        <w:t xml:space="preserve">W przypadku naliczenia kar umownych </w:t>
      </w:r>
      <w:r w:rsidR="0077603C">
        <w:rPr>
          <w:rFonts w:cs="Times New Roman"/>
          <w:sz w:val="22"/>
          <w:szCs w:val="22"/>
        </w:rPr>
        <w:t xml:space="preserve">Udzielający zamówienie </w:t>
      </w:r>
      <w:r w:rsidRPr="000F04A8">
        <w:rPr>
          <w:rFonts w:cs="Times New Roman"/>
          <w:sz w:val="22"/>
          <w:szCs w:val="22"/>
        </w:rPr>
        <w:t xml:space="preserve">wystawi notę obciążeniową, w której jako zobowiązanego do zapłaty kary umownej wskaże </w:t>
      </w:r>
      <w:r w:rsidR="0077603C">
        <w:rPr>
          <w:rFonts w:cs="Times New Roman"/>
          <w:sz w:val="22"/>
          <w:szCs w:val="22"/>
        </w:rPr>
        <w:t>Przyjmującego zamówienie.</w:t>
      </w:r>
    </w:p>
    <w:p w:rsidR="00991FDB" w:rsidRPr="000F04A8" w:rsidRDefault="00991FDB" w:rsidP="00991FDB">
      <w:pPr>
        <w:spacing w:before="120"/>
        <w:jc w:val="center"/>
        <w:rPr>
          <w:rFonts w:cs="Times New Roman"/>
          <w:sz w:val="22"/>
          <w:szCs w:val="22"/>
        </w:rPr>
      </w:pPr>
      <w:r w:rsidRPr="000F04A8">
        <w:rPr>
          <w:rFonts w:cs="Times New Roman"/>
          <w:b/>
          <w:sz w:val="22"/>
          <w:szCs w:val="22"/>
        </w:rPr>
        <w:t>Postanowienia końcowe</w:t>
      </w:r>
    </w:p>
    <w:p w:rsidR="00991FDB" w:rsidRPr="000F04A8" w:rsidRDefault="006767DC" w:rsidP="00991FDB">
      <w:pPr>
        <w:spacing w:before="120"/>
        <w:jc w:val="center"/>
        <w:rPr>
          <w:rFonts w:cs="Times New Roman"/>
          <w:sz w:val="22"/>
          <w:szCs w:val="22"/>
        </w:rPr>
      </w:pPr>
      <w:r>
        <w:rPr>
          <w:rFonts w:cs="Times New Roman"/>
          <w:sz w:val="22"/>
          <w:szCs w:val="22"/>
        </w:rPr>
        <w:t>§ 13</w:t>
      </w:r>
    </w:p>
    <w:p w:rsidR="00991FDB" w:rsidRPr="000F04A8" w:rsidRDefault="00991FDB" w:rsidP="00991FDB">
      <w:pPr>
        <w:numPr>
          <w:ilvl w:val="6"/>
          <w:numId w:val="6"/>
        </w:numPr>
        <w:tabs>
          <w:tab w:val="num" w:pos="284"/>
        </w:tabs>
        <w:spacing w:before="120"/>
        <w:ind w:left="284" w:hanging="284"/>
        <w:jc w:val="both"/>
        <w:rPr>
          <w:rFonts w:cs="Times New Roman"/>
          <w:sz w:val="22"/>
          <w:szCs w:val="22"/>
        </w:rPr>
      </w:pPr>
      <w:r w:rsidRPr="000F04A8">
        <w:rPr>
          <w:rFonts w:cs="Times New Roman"/>
          <w:sz w:val="22"/>
          <w:szCs w:val="22"/>
        </w:rPr>
        <w:t xml:space="preserve">Udzielający zamówienie zastrzega sobie możliwość wykonania auditu u Przyjmujących zamówienie zgodnie z normą EN ISO 9001:2014 oraz normą ISO 27001:2013 </w:t>
      </w:r>
      <w:r w:rsidRPr="000F04A8">
        <w:rPr>
          <w:rFonts w:cs="Times New Roman"/>
          <w:sz w:val="22"/>
          <w:szCs w:val="22"/>
        </w:rPr>
        <w:br/>
        <w:t xml:space="preserve">w zakresie objętym postanowieniami niniejszej umowy. Wszelkie koszty związane </w:t>
      </w:r>
      <w:r w:rsidRPr="000F04A8">
        <w:rPr>
          <w:rFonts w:cs="Times New Roman"/>
          <w:sz w:val="22"/>
          <w:szCs w:val="22"/>
        </w:rPr>
        <w:br/>
        <w:t>z przeprowadzeniem auditu ponosi Udzielający zamówienia.</w:t>
      </w:r>
    </w:p>
    <w:p w:rsidR="00991FDB" w:rsidRPr="000F04A8" w:rsidRDefault="00991FDB" w:rsidP="00991FDB">
      <w:pPr>
        <w:numPr>
          <w:ilvl w:val="6"/>
          <w:numId w:val="6"/>
        </w:numPr>
        <w:tabs>
          <w:tab w:val="num" w:pos="284"/>
          <w:tab w:val="left" w:pos="360"/>
        </w:tabs>
        <w:spacing w:before="120"/>
        <w:ind w:left="284" w:hanging="284"/>
        <w:jc w:val="both"/>
        <w:rPr>
          <w:rFonts w:cs="Times New Roman"/>
          <w:sz w:val="22"/>
          <w:szCs w:val="22"/>
        </w:rPr>
      </w:pPr>
      <w:r w:rsidRPr="000F04A8">
        <w:rPr>
          <w:rFonts w:cs="Times New Roman"/>
          <w:sz w:val="22"/>
          <w:szCs w:val="22"/>
        </w:rPr>
        <w:t xml:space="preserve"> Przyjmujący zamówienie zobowiązan</w:t>
      </w:r>
      <w:r w:rsidR="006767DC">
        <w:rPr>
          <w:rFonts w:cs="Times New Roman"/>
          <w:sz w:val="22"/>
          <w:szCs w:val="22"/>
        </w:rPr>
        <w:t>y jest</w:t>
      </w:r>
      <w:r w:rsidRPr="000F04A8">
        <w:rPr>
          <w:rFonts w:cs="Times New Roman"/>
          <w:sz w:val="22"/>
          <w:szCs w:val="22"/>
        </w:rPr>
        <w:t xml:space="preserve"> do przestrzegania, w zakresie adekwatnym do  przedmiotu niniejszej umowy, Polityki Bezpieczeństwa Informacji obowiązującej u Udzielającego zamówienie oraz dokumentów powiązanych.</w:t>
      </w:r>
    </w:p>
    <w:p w:rsidR="00991FDB" w:rsidRPr="000F04A8" w:rsidRDefault="00991FDB" w:rsidP="00991FDB">
      <w:pPr>
        <w:numPr>
          <w:ilvl w:val="6"/>
          <w:numId w:val="6"/>
        </w:numPr>
        <w:tabs>
          <w:tab w:val="num" w:pos="284"/>
          <w:tab w:val="left" w:pos="360"/>
        </w:tabs>
        <w:spacing w:before="120"/>
        <w:ind w:left="284" w:hanging="284"/>
        <w:jc w:val="both"/>
        <w:rPr>
          <w:rFonts w:cs="Times New Roman"/>
          <w:sz w:val="22"/>
          <w:szCs w:val="22"/>
        </w:rPr>
      </w:pPr>
      <w:r w:rsidRPr="000F04A8">
        <w:rPr>
          <w:rFonts w:cs="Times New Roman"/>
          <w:sz w:val="22"/>
          <w:szCs w:val="22"/>
        </w:rPr>
        <w:t xml:space="preserve">Wszelkie informacje uzyskane przez  Przyjmującego zamówienie i Udzielającego zamówienia </w:t>
      </w:r>
      <w:r w:rsidR="006767DC">
        <w:rPr>
          <w:rFonts w:cs="Times New Roman"/>
          <w:sz w:val="22"/>
          <w:szCs w:val="22"/>
        </w:rPr>
        <w:br/>
      </w:r>
      <w:r w:rsidRPr="000F04A8">
        <w:rPr>
          <w:rFonts w:cs="Times New Roman"/>
          <w:sz w:val="22"/>
          <w:szCs w:val="22"/>
        </w:rPr>
        <w:t xml:space="preserve">w związku z realizacją niniejszej umowy, określone jako poufne w Szczegółowej Polityce Bezpieczeństwa Informacji, w szczególności informacje o pacjentach, w tym udzielanych lub planowanych świadczeniach zdrowotnych,  Przyjmujący zamówienie zobowiązani </w:t>
      </w:r>
      <w:r w:rsidR="006767DC">
        <w:rPr>
          <w:rFonts w:cs="Times New Roman"/>
          <w:sz w:val="22"/>
          <w:szCs w:val="22"/>
        </w:rPr>
        <w:t xml:space="preserve">jest </w:t>
      </w:r>
      <w:r w:rsidRPr="000F04A8">
        <w:rPr>
          <w:rFonts w:cs="Times New Roman"/>
          <w:sz w:val="22"/>
          <w:szCs w:val="22"/>
        </w:rPr>
        <w:t xml:space="preserve">zachować </w:t>
      </w:r>
      <w:r w:rsidR="006767DC">
        <w:rPr>
          <w:rFonts w:cs="Times New Roman"/>
          <w:sz w:val="22"/>
          <w:szCs w:val="22"/>
        </w:rPr>
        <w:br/>
      </w:r>
      <w:r w:rsidRPr="000F04A8">
        <w:rPr>
          <w:rFonts w:cs="Times New Roman"/>
          <w:sz w:val="22"/>
          <w:szCs w:val="22"/>
        </w:rPr>
        <w:t>w tajemnicy. Przyjmujący zamówienie i Udzielający zamówienia zobowiązan</w:t>
      </w:r>
      <w:r w:rsidR="006767DC">
        <w:rPr>
          <w:rFonts w:cs="Times New Roman"/>
          <w:sz w:val="22"/>
          <w:szCs w:val="22"/>
        </w:rPr>
        <w:t>y jest</w:t>
      </w:r>
      <w:r w:rsidRPr="000F04A8">
        <w:rPr>
          <w:rFonts w:cs="Times New Roman"/>
          <w:sz w:val="22"/>
          <w:szCs w:val="22"/>
        </w:rPr>
        <w:t xml:space="preserve"> do zachowania poufności informacji w trakcie obowiązywania umowy oraz po jej zakończeniu.</w:t>
      </w:r>
    </w:p>
    <w:p w:rsidR="00991FDB" w:rsidRPr="000F04A8" w:rsidRDefault="00991FDB" w:rsidP="00991FDB">
      <w:pPr>
        <w:tabs>
          <w:tab w:val="num" w:pos="284"/>
        </w:tabs>
        <w:spacing w:before="120"/>
        <w:ind w:left="284" w:hanging="284"/>
        <w:jc w:val="both"/>
        <w:rPr>
          <w:rFonts w:cs="Times New Roman"/>
          <w:sz w:val="22"/>
          <w:szCs w:val="22"/>
        </w:rPr>
      </w:pPr>
      <w:r w:rsidRPr="000F04A8">
        <w:rPr>
          <w:rFonts w:cs="Times New Roman"/>
          <w:sz w:val="22"/>
          <w:szCs w:val="22"/>
        </w:rPr>
        <w:t>4. W sytuacji, w której naruszenie poufności informacji lub Polityki Bezpieczeństwa Informacji spowoduje szkodę po stronie Udzielającego zamówienia, Pacjentów lub innych osób trzecich, Przyjmujący zamówienie, zobowiązany jest do jej naprawienia na zasadach ogólnych, niezależnie od obowiązku zapłaty naliczonych w związku z tym kar umownych.</w:t>
      </w:r>
    </w:p>
    <w:p w:rsidR="00991FDB" w:rsidRPr="000F04A8" w:rsidRDefault="00991FDB" w:rsidP="00991FDB">
      <w:pPr>
        <w:tabs>
          <w:tab w:val="num" w:pos="284"/>
        </w:tabs>
        <w:spacing w:before="120"/>
        <w:ind w:left="284" w:hanging="284"/>
        <w:jc w:val="both"/>
        <w:rPr>
          <w:rFonts w:cs="Times New Roman"/>
          <w:sz w:val="22"/>
          <w:szCs w:val="22"/>
        </w:rPr>
      </w:pPr>
      <w:r w:rsidRPr="000F04A8">
        <w:rPr>
          <w:rFonts w:cs="Times New Roman"/>
          <w:sz w:val="22"/>
          <w:szCs w:val="22"/>
        </w:rPr>
        <w:t xml:space="preserve">5. </w:t>
      </w:r>
      <w:r w:rsidRPr="000F04A8">
        <w:rPr>
          <w:rFonts w:cs="Times New Roman"/>
          <w:bCs/>
          <w:sz w:val="22"/>
          <w:szCs w:val="22"/>
        </w:rPr>
        <w:t>Przyjmujący zamówienie realizujący na rzecz Udzielającego zamówienia usługi zgodnie                               z postanowieniami niniejszej umowy zobowiązan</w:t>
      </w:r>
      <w:r w:rsidR="006767DC">
        <w:rPr>
          <w:rFonts w:cs="Times New Roman"/>
          <w:bCs/>
          <w:sz w:val="22"/>
          <w:szCs w:val="22"/>
        </w:rPr>
        <w:t>y jest</w:t>
      </w:r>
      <w:r w:rsidRPr="000F04A8">
        <w:rPr>
          <w:rFonts w:cs="Times New Roman"/>
          <w:bCs/>
          <w:sz w:val="22"/>
          <w:szCs w:val="22"/>
        </w:rPr>
        <w:t xml:space="preserve"> do postępowania według obowiązujących przepisów prawa w zakresie zachowania porządku i higieny, minimalizacji negatywnego oddziaływania na środowisko naturalne oraz w zakresie BHP i P.POŻ.</w:t>
      </w:r>
    </w:p>
    <w:p w:rsidR="00991FDB" w:rsidRPr="000F04A8" w:rsidRDefault="00991FDB" w:rsidP="00991FDB">
      <w:pPr>
        <w:tabs>
          <w:tab w:val="num" w:pos="284"/>
        </w:tabs>
        <w:spacing w:before="120"/>
        <w:ind w:left="284" w:hanging="284"/>
        <w:jc w:val="both"/>
        <w:rPr>
          <w:rFonts w:cs="Times New Roman"/>
          <w:bCs/>
          <w:sz w:val="22"/>
          <w:szCs w:val="22"/>
        </w:rPr>
      </w:pPr>
      <w:r w:rsidRPr="000F04A8">
        <w:rPr>
          <w:rFonts w:cs="Times New Roman"/>
          <w:sz w:val="22"/>
          <w:szCs w:val="22"/>
        </w:rPr>
        <w:t xml:space="preserve">6. </w:t>
      </w:r>
      <w:r w:rsidRPr="000F04A8">
        <w:rPr>
          <w:rFonts w:cs="Times New Roman"/>
          <w:bCs/>
          <w:sz w:val="22"/>
          <w:szCs w:val="22"/>
        </w:rPr>
        <w:t>Przyjmujący zamówienie zobowiązan</w:t>
      </w:r>
      <w:r w:rsidR="006767DC">
        <w:rPr>
          <w:rFonts w:cs="Times New Roman"/>
          <w:bCs/>
          <w:sz w:val="22"/>
          <w:szCs w:val="22"/>
        </w:rPr>
        <w:t>y jest</w:t>
      </w:r>
      <w:r w:rsidRPr="000F04A8">
        <w:rPr>
          <w:rFonts w:cs="Times New Roman"/>
          <w:bCs/>
          <w:sz w:val="22"/>
          <w:szCs w:val="22"/>
        </w:rPr>
        <w:t xml:space="preserve"> ponadto do zgłaszania wszelkich sytuacji awaryjnych i/lub potencjalnie awaryjnych, które zostaną zidentyfikowane podczas realizacji przedmiotu niniejszej umowy na terenie i w obiektach Udzielającego zamówienia (ze szczególnym uwzględnieniem awarii odnoszących się do ochrony środowiska i BHP).</w:t>
      </w:r>
    </w:p>
    <w:p w:rsidR="00991FDB" w:rsidRPr="000F04A8" w:rsidRDefault="00991FDB" w:rsidP="00991FDB">
      <w:pPr>
        <w:spacing w:before="120"/>
        <w:jc w:val="center"/>
        <w:rPr>
          <w:rFonts w:cs="Times New Roman"/>
          <w:sz w:val="22"/>
          <w:szCs w:val="22"/>
        </w:rPr>
      </w:pPr>
      <w:r w:rsidRPr="000F04A8">
        <w:rPr>
          <w:rFonts w:cs="Times New Roman"/>
          <w:sz w:val="22"/>
          <w:szCs w:val="22"/>
        </w:rPr>
        <w:lastRenderedPageBreak/>
        <w:t>§ 15</w:t>
      </w:r>
    </w:p>
    <w:p w:rsidR="00991FDB" w:rsidRPr="000F04A8" w:rsidRDefault="00991FDB" w:rsidP="00991FDB">
      <w:pPr>
        <w:numPr>
          <w:ilvl w:val="0"/>
          <w:numId w:val="8"/>
        </w:numPr>
        <w:shd w:val="clear" w:color="auto" w:fill="FFFFFF"/>
        <w:tabs>
          <w:tab w:val="left" w:pos="426"/>
        </w:tabs>
        <w:spacing w:before="120"/>
        <w:ind w:left="426"/>
        <w:jc w:val="both"/>
        <w:rPr>
          <w:rFonts w:cs="Times New Roman"/>
          <w:sz w:val="22"/>
          <w:szCs w:val="22"/>
        </w:rPr>
      </w:pPr>
      <w:r w:rsidRPr="000F04A8">
        <w:rPr>
          <w:rFonts w:cs="Times New Roman"/>
          <w:sz w:val="22"/>
          <w:szCs w:val="22"/>
        </w:rPr>
        <w:t xml:space="preserve"> Przyjmujący zamówienie oświadcza, że jest </w:t>
      </w:r>
      <w:r w:rsidR="006767DC">
        <w:rPr>
          <w:rFonts w:cs="Times New Roman"/>
          <w:sz w:val="22"/>
          <w:szCs w:val="22"/>
        </w:rPr>
        <w:t>mu</w:t>
      </w:r>
      <w:r w:rsidRPr="000F04A8">
        <w:rPr>
          <w:rFonts w:cs="Times New Roman"/>
          <w:sz w:val="22"/>
          <w:szCs w:val="22"/>
        </w:rPr>
        <w:t xml:space="preserve"> znany stan majątkowy Udzielającego zamówienia w rozumieniu dyspozycji z art. 490 §2 Kodeksu Cywilnego.</w:t>
      </w:r>
    </w:p>
    <w:p w:rsidR="00991FDB" w:rsidRPr="000F04A8" w:rsidRDefault="00991FDB" w:rsidP="00991FDB">
      <w:pPr>
        <w:numPr>
          <w:ilvl w:val="0"/>
          <w:numId w:val="8"/>
        </w:numPr>
        <w:shd w:val="clear" w:color="auto" w:fill="FFFFFF"/>
        <w:tabs>
          <w:tab w:val="left" w:pos="426"/>
        </w:tabs>
        <w:spacing w:before="120"/>
        <w:ind w:left="426"/>
        <w:jc w:val="both"/>
        <w:rPr>
          <w:rFonts w:cs="Times New Roman"/>
          <w:sz w:val="22"/>
          <w:szCs w:val="22"/>
        </w:rPr>
      </w:pPr>
      <w:r w:rsidRPr="000F04A8">
        <w:rPr>
          <w:rFonts w:cs="Times New Roman"/>
          <w:sz w:val="22"/>
          <w:szCs w:val="22"/>
        </w:rPr>
        <w:t>Przyjmujący zamówienie nie mo</w:t>
      </w:r>
      <w:r w:rsidR="006767DC">
        <w:rPr>
          <w:rFonts w:cs="Times New Roman"/>
          <w:sz w:val="22"/>
          <w:szCs w:val="22"/>
        </w:rPr>
        <w:t>że</w:t>
      </w:r>
      <w:r w:rsidRPr="000F04A8">
        <w:rPr>
          <w:rFonts w:cs="Times New Roman"/>
          <w:sz w:val="22"/>
          <w:szCs w:val="22"/>
        </w:rPr>
        <w:t xml:space="preserve"> w jakikolwiek sposób, pod rygorem nieważności takiej czynności, przenieść wierzytelności wynikającej z niniejszej umowy, w szczególności w drodze cesji, poręczenia lub factoringu, na osobę trzecią bez uprzedniej pisemnej zgody Udzielającego zamówienie oraz bez spełnienia warunków wynikających z przepisów powszechnie obowiązującego prawa. Każda czynność mająca na celu lub skutkująca zmianą wierzyciela Udzielającego zamówienia może nastąpić dopiero po uprzednim wyrażeniu na to zgody przez podmiot tworzący, zgodnie z art. 54 ust. 5 ustawy o działalności leczniczej z dnia 15 kwietnia 2011 r., a dodatkowo także przez Udzielającego zamówienia. </w:t>
      </w:r>
    </w:p>
    <w:p w:rsidR="00991FDB" w:rsidRPr="000F04A8" w:rsidRDefault="00991FDB" w:rsidP="00991FDB">
      <w:pPr>
        <w:spacing w:before="120"/>
        <w:jc w:val="center"/>
        <w:rPr>
          <w:rFonts w:cs="Times New Roman"/>
          <w:sz w:val="22"/>
          <w:szCs w:val="22"/>
        </w:rPr>
      </w:pPr>
      <w:r w:rsidRPr="000F04A8">
        <w:rPr>
          <w:rFonts w:cs="Times New Roman"/>
          <w:sz w:val="22"/>
          <w:szCs w:val="22"/>
        </w:rPr>
        <w:t>§ 16</w:t>
      </w:r>
    </w:p>
    <w:p w:rsidR="00991FDB" w:rsidRPr="000F04A8" w:rsidRDefault="00991FDB" w:rsidP="00991FDB">
      <w:pPr>
        <w:pStyle w:val="Tekstpodstawowy"/>
        <w:numPr>
          <w:ilvl w:val="0"/>
          <w:numId w:val="5"/>
        </w:numPr>
        <w:tabs>
          <w:tab w:val="left" w:pos="360"/>
        </w:tabs>
        <w:spacing w:before="120"/>
        <w:rPr>
          <w:sz w:val="22"/>
          <w:szCs w:val="22"/>
        </w:rPr>
      </w:pPr>
      <w:r w:rsidRPr="000F04A8">
        <w:rPr>
          <w:sz w:val="22"/>
          <w:szCs w:val="22"/>
        </w:rPr>
        <w:t xml:space="preserve">Strony poddają wszelkie spory wynikłe na tle wykonania niniejszej umowy pod rozstrzygnięcie sądu miejscowo właściwego dla siedziby Udzielającego zamówienie. </w:t>
      </w:r>
    </w:p>
    <w:p w:rsidR="00991FDB" w:rsidRPr="000F04A8" w:rsidRDefault="00991FDB" w:rsidP="00991FDB">
      <w:pPr>
        <w:pStyle w:val="Tekstpodstawowy"/>
        <w:widowControl/>
        <w:numPr>
          <w:ilvl w:val="0"/>
          <w:numId w:val="5"/>
        </w:numPr>
        <w:spacing w:before="120"/>
        <w:rPr>
          <w:sz w:val="22"/>
          <w:szCs w:val="22"/>
        </w:rPr>
      </w:pPr>
      <w:r w:rsidRPr="000F04A8">
        <w:rPr>
          <w:rFonts w:eastAsia="Lucida Sans Unicode"/>
          <w:sz w:val="22"/>
          <w:szCs w:val="22"/>
        </w:rPr>
        <w:t>Zmiany umowy wymagają zgody obu stron wyrażonej w formie pisemnej pod rygorem nieważności (aneks do umowy), chyba że umowa wyraźnie stanowi inaczej.</w:t>
      </w:r>
    </w:p>
    <w:p w:rsidR="00991FDB" w:rsidRPr="000F04A8" w:rsidRDefault="00991FDB" w:rsidP="00991FDB">
      <w:pPr>
        <w:numPr>
          <w:ilvl w:val="0"/>
          <w:numId w:val="5"/>
        </w:numPr>
        <w:spacing w:before="120"/>
        <w:jc w:val="both"/>
        <w:rPr>
          <w:rFonts w:cs="Times New Roman"/>
          <w:sz w:val="22"/>
          <w:szCs w:val="22"/>
        </w:rPr>
      </w:pPr>
      <w:r w:rsidRPr="000F04A8">
        <w:rPr>
          <w:rFonts w:cs="Times New Roman"/>
          <w:sz w:val="22"/>
          <w:szCs w:val="22"/>
        </w:rPr>
        <w:t>Nieważna jest zmiana postanowień zawartej umowy niekorzystna dla Udzielającego zamówienie, chyba że konieczność wprowadzenia takich zmian wynika z okoliczności, których nie można było przewidzieć w chwili zawarcia umowy.</w:t>
      </w:r>
    </w:p>
    <w:p w:rsidR="00991FDB" w:rsidRPr="000F04A8" w:rsidRDefault="00991FDB" w:rsidP="00991FDB">
      <w:pPr>
        <w:pStyle w:val="Tekstpodstawowy31"/>
        <w:numPr>
          <w:ilvl w:val="0"/>
          <w:numId w:val="5"/>
        </w:numPr>
        <w:spacing w:before="120"/>
        <w:rPr>
          <w:rFonts w:cs="Times New Roman"/>
          <w:b/>
          <w:sz w:val="22"/>
          <w:szCs w:val="22"/>
        </w:rPr>
      </w:pPr>
      <w:r w:rsidRPr="000F04A8">
        <w:rPr>
          <w:rFonts w:cs="Times New Roman"/>
          <w:sz w:val="22"/>
          <w:szCs w:val="22"/>
        </w:rPr>
        <w:t xml:space="preserve">Osobą merytorycznie odpowiedzialną za realizację umowy za strony Udzielającego zamówienia jest …………………….. tel. ………………, email .................................................................., Koordynatorem uprawnionym do weryfikacji sprawozdania jest: </w:t>
      </w:r>
      <w:proofErr w:type="spellStart"/>
      <w:r w:rsidRPr="000F04A8">
        <w:rPr>
          <w:rFonts w:cs="Times New Roman"/>
          <w:sz w:val="22"/>
          <w:szCs w:val="22"/>
        </w:rPr>
        <w:t>………………………tel</w:t>
      </w:r>
      <w:proofErr w:type="spellEnd"/>
      <w:r w:rsidRPr="000F04A8">
        <w:rPr>
          <w:rFonts w:cs="Times New Roman"/>
          <w:sz w:val="22"/>
          <w:szCs w:val="22"/>
        </w:rPr>
        <w:t>: ………………….</w:t>
      </w:r>
      <w:proofErr w:type="spellStart"/>
      <w:r w:rsidRPr="000F04A8">
        <w:rPr>
          <w:rFonts w:cs="Times New Roman"/>
          <w:sz w:val="22"/>
          <w:szCs w:val="22"/>
        </w:rPr>
        <w:t>e-mail…………………………………..a</w:t>
      </w:r>
      <w:proofErr w:type="spellEnd"/>
      <w:r w:rsidRPr="000F04A8">
        <w:rPr>
          <w:rFonts w:cs="Times New Roman"/>
          <w:sz w:val="22"/>
          <w:szCs w:val="22"/>
        </w:rPr>
        <w:t xml:space="preserve"> po stronie Przyjmując</w:t>
      </w:r>
      <w:r w:rsidR="006767DC">
        <w:rPr>
          <w:rFonts w:cs="Times New Roman"/>
          <w:sz w:val="22"/>
          <w:szCs w:val="22"/>
        </w:rPr>
        <w:t>ego z</w:t>
      </w:r>
      <w:r w:rsidRPr="000F04A8">
        <w:rPr>
          <w:rFonts w:cs="Times New Roman"/>
          <w:sz w:val="22"/>
          <w:szCs w:val="22"/>
        </w:rPr>
        <w:t>amówienie ………………………………………..</w:t>
      </w:r>
      <w:proofErr w:type="spellStart"/>
      <w:r w:rsidRPr="000F04A8">
        <w:rPr>
          <w:rFonts w:cs="Times New Roman"/>
          <w:sz w:val="22"/>
          <w:szCs w:val="22"/>
        </w:rPr>
        <w:t>tel.……………………..,email</w:t>
      </w:r>
      <w:proofErr w:type="spellEnd"/>
      <w:r w:rsidRPr="000F04A8">
        <w:rPr>
          <w:rFonts w:cs="Times New Roman"/>
          <w:sz w:val="22"/>
          <w:szCs w:val="22"/>
        </w:rPr>
        <w:t xml:space="preserve"> ……………………………</w:t>
      </w:r>
    </w:p>
    <w:p w:rsidR="00991FDB" w:rsidRPr="000F04A8" w:rsidRDefault="00991FDB" w:rsidP="00991FDB">
      <w:pPr>
        <w:pStyle w:val="Tekstpodstawowy31"/>
        <w:numPr>
          <w:ilvl w:val="0"/>
          <w:numId w:val="5"/>
        </w:numPr>
        <w:spacing w:before="120"/>
        <w:rPr>
          <w:rFonts w:cs="Times New Roman"/>
          <w:b/>
          <w:sz w:val="22"/>
          <w:szCs w:val="22"/>
        </w:rPr>
      </w:pPr>
      <w:r w:rsidRPr="000F04A8">
        <w:rPr>
          <w:rFonts w:cs="Times New Roman"/>
          <w:sz w:val="22"/>
          <w:szCs w:val="22"/>
        </w:rPr>
        <w:t xml:space="preserve">Umowę sporządzono w ……………………………….. jednobrzmiących egzemplarzach, </w:t>
      </w:r>
      <w:r w:rsidR="006767DC">
        <w:rPr>
          <w:rFonts w:cs="Times New Roman"/>
          <w:sz w:val="22"/>
          <w:szCs w:val="22"/>
        </w:rPr>
        <w:br/>
      </w:r>
      <w:r w:rsidRPr="000F04A8">
        <w:rPr>
          <w:rFonts w:cs="Times New Roman"/>
          <w:sz w:val="22"/>
          <w:szCs w:val="22"/>
        </w:rPr>
        <w:t>2 egzemplarze dla Udzielającego zamówienia, ……………….. dla Przyjmującego zamówienie.</w:t>
      </w:r>
    </w:p>
    <w:p w:rsidR="00991FDB" w:rsidRPr="000F04A8" w:rsidRDefault="00991FDB" w:rsidP="00991FDB">
      <w:pPr>
        <w:pStyle w:val="Tekstpodstawowy"/>
        <w:numPr>
          <w:ilvl w:val="0"/>
          <w:numId w:val="5"/>
        </w:numPr>
        <w:tabs>
          <w:tab w:val="left" w:pos="360"/>
        </w:tabs>
        <w:spacing w:before="120"/>
        <w:rPr>
          <w:rFonts w:eastAsia="Lucida Sans Unicode"/>
          <w:sz w:val="22"/>
          <w:szCs w:val="22"/>
        </w:rPr>
      </w:pPr>
      <w:r w:rsidRPr="000F04A8">
        <w:rPr>
          <w:sz w:val="22"/>
          <w:szCs w:val="22"/>
        </w:rPr>
        <w:t>Załączniki do niniejszej umowy stanowią jej integralną część.</w:t>
      </w:r>
    </w:p>
    <w:p w:rsidR="00D50F71" w:rsidRDefault="00D50F71" w:rsidP="00991FDB">
      <w:pPr>
        <w:jc w:val="both"/>
        <w:rPr>
          <w:rFonts w:cs="Times New Roman"/>
          <w:b/>
          <w:sz w:val="22"/>
          <w:szCs w:val="22"/>
          <w:u w:val="single"/>
        </w:rPr>
      </w:pPr>
    </w:p>
    <w:p w:rsidR="00D50F71" w:rsidRDefault="00D50F71" w:rsidP="00991FDB">
      <w:pPr>
        <w:jc w:val="both"/>
        <w:rPr>
          <w:rFonts w:cs="Times New Roman"/>
          <w:b/>
          <w:sz w:val="22"/>
          <w:szCs w:val="22"/>
          <w:u w:val="single"/>
        </w:rPr>
      </w:pPr>
    </w:p>
    <w:p w:rsidR="00D50F71" w:rsidRDefault="00D50F71" w:rsidP="00991FDB">
      <w:pPr>
        <w:jc w:val="both"/>
        <w:rPr>
          <w:rFonts w:cs="Times New Roman"/>
          <w:b/>
          <w:sz w:val="22"/>
          <w:szCs w:val="22"/>
          <w:u w:val="single"/>
        </w:rPr>
      </w:pPr>
    </w:p>
    <w:p w:rsidR="00991FDB" w:rsidRPr="000F04A8" w:rsidRDefault="00991FDB" w:rsidP="00991FDB">
      <w:pPr>
        <w:jc w:val="both"/>
        <w:rPr>
          <w:rFonts w:cs="Times New Roman"/>
          <w:sz w:val="22"/>
          <w:szCs w:val="22"/>
        </w:rPr>
      </w:pPr>
      <w:r w:rsidRPr="000F04A8">
        <w:rPr>
          <w:rFonts w:cs="Times New Roman"/>
          <w:b/>
          <w:sz w:val="22"/>
          <w:szCs w:val="22"/>
          <w:u w:val="single"/>
        </w:rPr>
        <w:t>Załączniki do umowy</w:t>
      </w:r>
      <w:r w:rsidRPr="000F04A8">
        <w:rPr>
          <w:rFonts w:cs="Times New Roman"/>
          <w:b/>
          <w:sz w:val="22"/>
          <w:szCs w:val="22"/>
        </w:rPr>
        <w:t>: </w:t>
      </w:r>
    </w:p>
    <w:p w:rsidR="00991FDB" w:rsidRPr="000F04A8" w:rsidRDefault="00991FDB" w:rsidP="00991FDB">
      <w:pPr>
        <w:ind w:left="360"/>
        <w:jc w:val="both"/>
        <w:rPr>
          <w:rFonts w:cs="Times New Roman"/>
          <w:bCs/>
          <w:sz w:val="22"/>
          <w:szCs w:val="22"/>
        </w:rPr>
      </w:pPr>
      <w:r w:rsidRPr="000F04A8">
        <w:rPr>
          <w:rFonts w:cs="Times New Roman"/>
          <w:sz w:val="22"/>
          <w:szCs w:val="22"/>
        </w:rPr>
        <w:t>Załącznik Nr 1 -  SWKO</w:t>
      </w:r>
    </w:p>
    <w:p w:rsidR="00991FDB" w:rsidRPr="000F04A8" w:rsidRDefault="00991FDB" w:rsidP="00991FDB">
      <w:pPr>
        <w:ind w:left="360"/>
        <w:jc w:val="both"/>
        <w:rPr>
          <w:rFonts w:cs="Times New Roman"/>
          <w:sz w:val="22"/>
          <w:szCs w:val="22"/>
        </w:rPr>
      </w:pPr>
      <w:r w:rsidRPr="000F04A8">
        <w:rPr>
          <w:rFonts w:cs="Times New Roman"/>
          <w:sz w:val="22"/>
          <w:szCs w:val="22"/>
        </w:rPr>
        <w:t>Załącznik Nr 2 -  Cennik Usług</w:t>
      </w:r>
    </w:p>
    <w:p w:rsidR="00991FDB" w:rsidRPr="000F04A8" w:rsidRDefault="00991FDB" w:rsidP="00991FDB">
      <w:pPr>
        <w:ind w:left="360"/>
        <w:jc w:val="both"/>
        <w:rPr>
          <w:rFonts w:cs="Times New Roman"/>
          <w:b/>
          <w:sz w:val="22"/>
          <w:szCs w:val="22"/>
        </w:rPr>
      </w:pPr>
      <w:r w:rsidRPr="000F04A8">
        <w:rPr>
          <w:rFonts w:cs="Times New Roman"/>
          <w:sz w:val="22"/>
          <w:szCs w:val="22"/>
        </w:rPr>
        <w:t xml:space="preserve">Załącznik Nr 3 -  Sprawozdanie z wykonania usługi </w:t>
      </w:r>
    </w:p>
    <w:p w:rsidR="00991FDB" w:rsidRPr="000F04A8" w:rsidRDefault="00991FDB" w:rsidP="00991FDB">
      <w:pPr>
        <w:ind w:left="360"/>
        <w:jc w:val="both"/>
        <w:rPr>
          <w:rFonts w:cs="Times New Roman"/>
          <w:sz w:val="22"/>
          <w:szCs w:val="22"/>
        </w:rPr>
      </w:pPr>
      <w:r w:rsidRPr="000F04A8">
        <w:rPr>
          <w:rFonts w:cs="Times New Roman"/>
          <w:sz w:val="22"/>
          <w:szCs w:val="22"/>
        </w:rPr>
        <w:t>Załącznik Nr 4 -  Polisa OC Przyjmującego zamówienie</w:t>
      </w:r>
    </w:p>
    <w:p w:rsidR="00991FDB" w:rsidRPr="000F04A8" w:rsidRDefault="00991FDB" w:rsidP="00991FDB">
      <w:pPr>
        <w:ind w:left="360"/>
        <w:jc w:val="both"/>
        <w:rPr>
          <w:rFonts w:cs="Times New Roman"/>
          <w:sz w:val="22"/>
          <w:szCs w:val="22"/>
        </w:rPr>
      </w:pPr>
      <w:r w:rsidRPr="000F04A8">
        <w:rPr>
          <w:rFonts w:cs="Times New Roman"/>
          <w:sz w:val="22"/>
          <w:szCs w:val="22"/>
        </w:rPr>
        <w:t>Załącznik Nr 5</w:t>
      </w:r>
      <w:r w:rsidR="006767DC">
        <w:rPr>
          <w:rFonts w:cs="Times New Roman"/>
          <w:sz w:val="22"/>
          <w:szCs w:val="22"/>
        </w:rPr>
        <w:t>B</w:t>
      </w:r>
      <w:r w:rsidRPr="000F04A8">
        <w:rPr>
          <w:rFonts w:cs="Times New Roman"/>
          <w:sz w:val="22"/>
          <w:szCs w:val="22"/>
        </w:rPr>
        <w:t xml:space="preserve"> -  Zasady przetwarzania danych osobowych</w:t>
      </w:r>
    </w:p>
    <w:p w:rsidR="00991FDB" w:rsidRPr="000F04A8" w:rsidRDefault="00991FDB" w:rsidP="00991FDB">
      <w:pPr>
        <w:ind w:left="360"/>
        <w:jc w:val="both"/>
        <w:rPr>
          <w:rFonts w:cs="Times New Roman"/>
          <w:sz w:val="22"/>
          <w:szCs w:val="22"/>
        </w:rPr>
      </w:pPr>
      <w:r w:rsidRPr="000F04A8">
        <w:rPr>
          <w:rFonts w:cs="Times New Roman"/>
          <w:sz w:val="22"/>
          <w:szCs w:val="22"/>
        </w:rPr>
        <w:t>Załącznik Nr 6 -  Karta szkoleń</w:t>
      </w:r>
    </w:p>
    <w:p w:rsidR="00991FDB" w:rsidRPr="000F04A8" w:rsidRDefault="00991FDB" w:rsidP="00991FDB">
      <w:pPr>
        <w:ind w:left="360"/>
        <w:jc w:val="both"/>
        <w:rPr>
          <w:rFonts w:cs="Times New Roman"/>
          <w:sz w:val="22"/>
          <w:szCs w:val="22"/>
        </w:rPr>
      </w:pPr>
      <w:r w:rsidRPr="000F04A8">
        <w:rPr>
          <w:rFonts w:cs="Times New Roman"/>
          <w:sz w:val="22"/>
          <w:szCs w:val="22"/>
        </w:rPr>
        <w:t xml:space="preserve">Załącznik Nr 7 -  Upoważnienie do przetwarzania danych </w:t>
      </w:r>
    </w:p>
    <w:p w:rsidR="00991FDB" w:rsidRPr="000F04A8" w:rsidRDefault="00991FDB" w:rsidP="00991FDB">
      <w:pPr>
        <w:ind w:left="360"/>
        <w:jc w:val="both"/>
        <w:rPr>
          <w:rFonts w:cs="Times New Roman"/>
          <w:bCs/>
          <w:sz w:val="22"/>
          <w:szCs w:val="22"/>
        </w:rPr>
      </w:pPr>
      <w:r w:rsidRPr="000F04A8">
        <w:rPr>
          <w:rFonts w:cs="Times New Roman"/>
          <w:bCs/>
          <w:sz w:val="22"/>
          <w:szCs w:val="22"/>
        </w:rPr>
        <w:t xml:space="preserve">Załącznik Nr 8 -  </w:t>
      </w:r>
      <w:r w:rsidRPr="000F04A8">
        <w:rPr>
          <w:rFonts w:cs="Times New Roman"/>
          <w:sz w:val="22"/>
          <w:szCs w:val="22"/>
        </w:rPr>
        <w:t xml:space="preserve">Wniosek o </w:t>
      </w:r>
      <w:r w:rsidRPr="000F04A8">
        <w:rPr>
          <w:rFonts w:cs="Times New Roman"/>
          <w:bCs/>
          <w:sz w:val="22"/>
          <w:szCs w:val="22"/>
        </w:rPr>
        <w:t>nadanie uprawnień do systemu informatycznego Szpitala</w:t>
      </w:r>
    </w:p>
    <w:p w:rsidR="00991FDB" w:rsidRPr="000F04A8" w:rsidRDefault="00991FDB" w:rsidP="00991FDB">
      <w:pPr>
        <w:ind w:left="360"/>
        <w:jc w:val="both"/>
        <w:rPr>
          <w:rFonts w:cs="Times New Roman"/>
          <w:bCs/>
          <w:sz w:val="22"/>
          <w:szCs w:val="22"/>
        </w:rPr>
      </w:pPr>
      <w:r w:rsidRPr="000F04A8">
        <w:rPr>
          <w:rFonts w:cs="Times New Roman"/>
          <w:bCs/>
          <w:sz w:val="22"/>
          <w:szCs w:val="22"/>
        </w:rPr>
        <w:t>Załącznik nr 9 –  Pełnomocnictwo do złożenia oferty i zawarcia umowy</w:t>
      </w:r>
    </w:p>
    <w:p w:rsidR="00991FDB" w:rsidRPr="000F04A8" w:rsidRDefault="00991FDB" w:rsidP="00991FDB">
      <w:pPr>
        <w:spacing w:before="120"/>
        <w:jc w:val="both"/>
        <w:rPr>
          <w:rFonts w:cs="Times New Roman"/>
          <w:b/>
          <w:sz w:val="22"/>
          <w:szCs w:val="22"/>
        </w:rPr>
      </w:pPr>
    </w:p>
    <w:p w:rsidR="00991FDB" w:rsidRPr="000F04A8" w:rsidRDefault="00991FDB" w:rsidP="00991FDB">
      <w:pPr>
        <w:spacing w:before="120"/>
        <w:jc w:val="center"/>
        <w:rPr>
          <w:rFonts w:cs="Times New Roman"/>
          <w:b/>
          <w:sz w:val="22"/>
          <w:szCs w:val="22"/>
        </w:rPr>
      </w:pPr>
      <w:r w:rsidRPr="000F04A8">
        <w:rPr>
          <w:rFonts w:cs="Times New Roman"/>
          <w:b/>
          <w:sz w:val="22"/>
          <w:szCs w:val="22"/>
        </w:rPr>
        <w:t xml:space="preserve">Udzielający zamówienia </w:t>
      </w:r>
      <w:r w:rsidRPr="000F04A8">
        <w:rPr>
          <w:rFonts w:cs="Times New Roman"/>
          <w:b/>
          <w:sz w:val="22"/>
          <w:szCs w:val="22"/>
        </w:rPr>
        <w:tab/>
      </w:r>
      <w:r w:rsidRPr="000F04A8">
        <w:rPr>
          <w:rFonts w:cs="Times New Roman"/>
          <w:b/>
          <w:sz w:val="22"/>
          <w:szCs w:val="22"/>
        </w:rPr>
        <w:tab/>
      </w:r>
      <w:r w:rsidRPr="000F04A8">
        <w:rPr>
          <w:rFonts w:cs="Times New Roman"/>
          <w:b/>
          <w:sz w:val="22"/>
          <w:szCs w:val="22"/>
        </w:rPr>
        <w:tab/>
      </w:r>
      <w:r w:rsidRPr="000F04A8">
        <w:rPr>
          <w:rFonts w:cs="Times New Roman"/>
          <w:b/>
          <w:sz w:val="22"/>
          <w:szCs w:val="22"/>
        </w:rPr>
        <w:tab/>
      </w:r>
      <w:r w:rsidRPr="000F04A8">
        <w:rPr>
          <w:rFonts w:cs="Times New Roman"/>
          <w:b/>
          <w:sz w:val="22"/>
          <w:szCs w:val="22"/>
        </w:rPr>
        <w:tab/>
        <w:t>Przyjmujący zamówienie</w:t>
      </w:r>
    </w:p>
    <w:p w:rsidR="00991FDB" w:rsidRPr="000F04A8" w:rsidRDefault="00991FDB" w:rsidP="00991FDB">
      <w:pPr>
        <w:rPr>
          <w:rFonts w:cs="Times New Roman"/>
          <w:sz w:val="22"/>
          <w:szCs w:val="22"/>
        </w:rPr>
      </w:pPr>
    </w:p>
    <w:p w:rsidR="007C187C" w:rsidRPr="000F04A8" w:rsidRDefault="007C187C">
      <w:pPr>
        <w:rPr>
          <w:rFonts w:cs="Times New Roman"/>
          <w:sz w:val="22"/>
          <w:szCs w:val="22"/>
        </w:rPr>
      </w:pPr>
    </w:p>
    <w:sectPr w:rsidR="007C187C" w:rsidRPr="000F04A8" w:rsidSect="006332D8">
      <w:footerReference w:type="default" r:id="rId8"/>
      <w:pgSz w:w="11906" w:h="16838"/>
      <w:pgMar w:top="1418" w:right="1418" w:bottom="1418" w:left="1418" w:header="709" w:footer="1418" w:gutter="0"/>
      <w:cols w:space="708"/>
      <w:docGrid w:linePitch="600" w:charSpace="3276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AA16D0" w15:done="0"/>
  <w15:commentEx w15:paraId="488B2E78" w15:done="0"/>
  <w15:commentEx w15:paraId="7C5138B8" w15:done="0"/>
  <w15:commentEx w15:paraId="7C6019E8" w15:done="0"/>
  <w15:commentEx w15:paraId="7702E8C8" w15:paraIdParent="7C6019E8" w15:done="0"/>
  <w15:commentEx w15:paraId="7DC0B8D9" w15:done="0"/>
  <w15:commentEx w15:paraId="0BC86A5E" w15:done="0"/>
  <w15:commentEx w15:paraId="22554941" w15:done="0"/>
  <w15:commentEx w15:paraId="74D7E817" w15:paraIdParent="22554941" w15:done="0"/>
  <w15:commentEx w15:paraId="2CC8D86A" w15:done="0"/>
  <w15:commentEx w15:paraId="10FA8D8C" w15:done="0"/>
  <w15:commentEx w15:paraId="750FB8FB" w15:paraIdParent="10FA8D8C" w15:done="0"/>
  <w15:commentEx w15:paraId="68F023E6" w15:done="0"/>
  <w15:commentEx w15:paraId="13C571E7" w15:done="0"/>
  <w15:commentEx w15:paraId="3ECB9CEF" w15:done="0"/>
  <w15:commentEx w15:paraId="2817FB96" w15:paraIdParent="3ECB9CEF" w15:done="0"/>
  <w15:commentEx w15:paraId="63F2C7AC" w15:done="0"/>
  <w15:commentEx w15:paraId="59FBF73C" w15:done="0"/>
  <w15:commentEx w15:paraId="33FBAD9E" w15:done="0"/>
  <w15:commentEx w15:paraId="15AFBA26" w15:paraIdParent="33FBAD9E" w15:done="0"/>
  <w15:commentEx w15:paraId="6F75D00E" w15:done="0"/>
  <w15:commentEx w15:paraId="003C25F9" w15:paraIdParent="6F75D00E" w15:done="0"/>
  <w15:commentEx w15:paraId="18F2D9CC" w15:done="0"/>
  <w15:commentEx w15:paraId="4474794D" w15:paraIdParent="18F2D9CC" w15:done="0"/>
  <w15:commentEx w15:paraId="67A2E8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AA16D0" w16cid:durableId="1FE6F135"/>
  <w16cid:commentId w16cid:paraId="488B2E78" w16cid:durableId="1FE6F136"/>
  <w16cid:commentId w16cid:paraId="7C5138B8" w16cid:durableId="1FE6F137"/>
  <w16cid:commentId w16cid:paraId="7C6019E8" w16cid:durableId="1FE6F138"/>
  <w16cid:commentId w16cid:paraId="7702E8C8" w16cid:durableId="1FE6F1D3"/>
  <w16cid:commentId w16cid:paraId="7DC0B8D9" w16cid:durableId="1FE6F139"/>
  <w16cid:commentId w16cid:paraId="0BC86A5E" w16cid:durableId="1FE6F13A"/>
  <w16cid:commentId w16cid:paraId="22554941" w16cid:durableId="1FE6F13B"/>
  <w16cid:commentId w16cid:paraId="74D7E817" w16cid:durableId="1FE6F2A5"/>
  <w16cid:commentId w16cid:paraId="2CC8D86A" w16cid:durableId="1FE6F376"/>
  <w16cid:commentId w16cid:paraId="10FA8D8C" w16cid:durableId="1FE6F13C"/>
  <w16cid:commentId w16cid:paraId="750FB8FB" w16cid:durableId="1FE6F328"/>
  <w16cid:commentId w16cid:paraId="68F023E6" w16cid:durableId="1FE6F13D"/>
  <w16cid:commentId w16cid:paraId="13C571E7" w16cid:durableId="1FE6F3B4"/>
  <w16cid:commentId w16cid:paraId="3ECB9CEF" w16cid:durableId="1FE6F13E"/>
  <w16cid:commentId w16cid:paraId="2817FB96" w16cid:durableId="1FE6F3FD"/>
  <w16cid:commentId w16cid:paraId="63F2C7AC" w16cid:durableId="1FE6F423"/>
  <w16cid:commentId w16cid:paraId="59FBF73C" w16cid:durableId="1FE6F13F"/>
  <w16cid:commentId w16cid:paraId="33FBAD9E" w16cid:durableId="1FE6F140"/>
  <w16cid:commentId w16cid:paraId="15AFBA26" w16cid:durableId="1FE6F451"/>
  <w16cid:commentId w16cid:paraId="6F75D00E" w16cid:durableId="1FE6F141"/>
  <w16cid:commentId w16cid:paraId="003C25F9" w16cid:durableId="1FE6F52D"/>
  <w16cid:commentId w16cid:paraId="18F2D9CC" w16cid:durableId="1FE6F142"/>
  <w16cid:commentId w16cid:paraId="4474794D" w16cid:durableId="1FE6F52F"/>
  <w16cid:commentId w16cid:paraId="67A2E87E" w16cid:durableId="1FE6F14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E48" w:rsidRDefault="001E3E48">
      <w:r>
        <w:separator/>
      </w:r>
    </w:p>
  </w:endnote>
  <w:endnote w:type="continuationSeparator" w:id="0">
    <w:p w:rsidR="001E3E48" w:rsidRDefault="001E3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38A" w:rsidRDefault="00D0678C">
    <w:pPr>
      <w:pStyle w:val="Stopka"/>
      <w:jc w:val="right"/>
    </w:pPr>
    <w:r>
      <w:rPr>
        <w:sz w:val="20"/>
      </w:rPr>
      <w:fldChar w:fldCharType="begin"/>
    </w:r>
    <w:r w:rsidR="009A738A">
      <w:rPr>
        <w:sz w:val="20"/>
      </w:rPr>
      <w:instrText xml:space="preserve"> PAGE </w:instrText>
    </w:r>
    <w:r>
      <w:rPr>
        <w:sz w:val="20"/>
      </w:rPr>
      <w:fldChar w:fldCharType="separate"/>
    </w:r>
    <w:r w:rsidR="00731546">
      <w:rPr>
        <w:noProof/>
        <w:sz w:val="20"/>
      </w:rPr>
      <w:t>13</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E48" w:rsidRDefault="001E3E48">
      <w:r>
        <w:separator/>
      </w:r>
    </w:p>
  </w:footnote>
  <w:footnote w:type="continuationSeparator" w:id="0">
    <w:p w:rsidR="001E3E48" w:rsidRDefault="001E3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3"/>
      <w:numFmt w:val="none"/>
      <w:suff w:val="nothing"/>
      <w:lvlText w:val="2."/>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4"/>
    <w:multiLevelType w:val="multilevel"/>
    <w:tmpl w:val="7FEAC258"/>
    <w:name w:val="WW8Num9"/>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86"/>
        </w:tabs>
        <w:ind w:left="786" w:hanging="360"/>
      </w:pPr>
      <w:rPr>
        <w:rFonts w:cs="Times New Roman"/>
        <w:b w:val="0"/>
        <w:sz w:val="22"/>
        <w:szCs w:val="22"/>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5"/>
    <w:multiLevelType w:val="multilevel"/>
    <w:tmpl w:val="6EFE763C"/>
    <w:name w:val="WW8Num10"/>
    <w:lvl w:ilvl="0">
      <w:start w:val="1"/>
      <w:numFmt w:val="decimal"/>
      <w:lvlText w:val="%1."/>
      <w:lvlJc w:val="left"/>
      <w:pPr>
        <w:tabs>
          <w:tab w:val="num" w:pos="360"/>
        </w:tabs>
        <w:ind w:left="360" w:hanging="360"/>
      </w:pPr>
      <w:rPr>
        <w:rFonts w:cs="Times New Roman"/>
        <w:color w:val="auto"/>
        <w:sz w:val="22"/>
        <w:szCs w:val="22"/>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b/>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sz w:val="22"/>
        <w:szCs w:val="22"/>
      </w:rPr>
    </w:lvl>
  </w:abstractNum>
  <w:abstractNum w:abstractNumId="4">
    <w:nsid w:val="00000006"/>
    <w:multiLevelType w:val="singleLevel"/>
    <w:tmpl w:val="6FA0D630"/>
    <w:name w:val="WW8Num14"/>
    <w:lvl w:ilvl="0">
      <w:start w:val="1"/>
      <w:numFmt w:val="decimal"/>
      <w:lvlText w:val="%1."/>
      <w:lvlJc w:val="left"/>
      <w:pPr>
        <w:tabs>
          <w:tab w:val="num" w:pos="360"/>
        </w:tabs>
        <w:ind w:left="360" w:hanging="360"/>
      </w:pPr>
      <w:rPr>
        <w:b/>
        <w:i w:val="0"/>
        <w:color w:val="auto"/>
      </w:rPr>
    </w:lvl>
  </w:abstractNum>
  <w:abstractNum w:abstractNumId="5">
    <w:nsid w:val="00000007"/>
    <w:multiLevelType w:val="multilevel"/>
    <w:tmpl w:val="D212A36E"/>
    <w:name w:val="WW8Num15"/>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720"/>
        </w:tabs>
        <w:ind w:left="720" w:hanging="360"/>
      </w:pPr>
      <w:rPr>
        <w:b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0000008"/>
    <w:multiLevelType w:val="multilevel"/>
    <w:tmpl w:val="961C3A60"/>
    <w:name w:val="WW8Num20"/>
    <w:lvl w:ilvl="0">
      <w:start w:val="1"/>
      <w:numFmt w:val="decimal"/>
      <w:lvlText w:val="%1."/>
      <w:lvlJc w:val="left"/>
      <w:pPr>
        <w:tabs>
          <w:tab w:val="num" w:pos="0"/>
        </w:tabs>
        <w:ind w:left="786" w:hanging="360"/>
      </w:pPr>
      <w:rPr>
        <w:rFonts w:cs="Lucida Sans Unicode" w:hint="default"/>
        <w:b/>
        <w:spacing w:val="-5"/>
        <w:sz w:val="24"/>
        <w:szCs w:val="22"/>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7">
    <w:nsid w:val="0000000B"/>
    <w:multiLevelType w:val="singleLevel"/>
    <w:tmpl w:val="0000000B"/>
    <w:name w:val="WW8Num29"/>
    <w:lvl w:ilvl="0">
      <w:start w:val="1"/>
      <w:numFmt w:val="decimal"/>
      <w:lvlText w:val="%1."/>
      <w:lvlJc w:val="left"/>
      <w:pPr>
        <w:tabs>
          <w:tab w:val="num" w:pos="0"/>
        </w:tabs>
        <w:ind w:left="960" w:hanging="360"/>
      </w:pPr>
    </w:lvl>
  </w:abstractNum>
  <w:abstractNum w:abstractNumId="8">
    <w:nsid w:val="0000000C"/>
    <w:multiLevelType w:val="singleLevel"/>
    <w:tmpl w:val="0000000C"/>
    <w:name w:val="WW8Num30"/>
    <w:lvl w:ilvl="0">
      <w:start w:val="1"/>
      <w:numFmt w:val="lowerLetter"/>
      <w:lvlText w:val="%1)"/>
      <w:lvlJc w:val="left"/>
      <w:pPr>
        <w:tabs>
          <w:tab w:val="num" w:pos="0"/>
        </w:tabs>
        <w:ind w:left="644" w:hanging="360"/>
      </w:pPr>
      <w:rPr>
        <w:rFonts w:cs="Lucida Sans Unicode" w:hint="default"/>
        <w:bCs/>
        <w:sz w:val="22"/>
        <w:szCs w:val="22"/>
      </w:rPr>
    </w:lvl>
  </w:abstractNum>
  <w:abstractNum w:abstractNumId="9">
    <w:nsid w:val="0000000F"/>
    <w:multiLevelType w:val="singleLevel"/>
    <w:tmpl w:val="0000000F"/>
    <w:name w:val="WW8Num35"/>
    <w:lvl w:ilvl="0">
      <w:start w:val="1"/>
      <w:numFmt w:val="decimal"/>
      <w:lvlText w:val="%1."/>
      <w:lvlJc w:val="left"/>
      <w:pPr>
        <w:tabs>
          <w:tab w:val="num" w:pos="0"/>
        </w:tabs>
        <w:ind w:left="720" w:hanging="360"/>
      </w:pPr>
      <w:rPr>
        <w:rFonts w:cs="Times New Roman"/>
        <w:sz w:val="22"/>
        <w:szCs w:val="22"/>
      </w:rPr>
    </w:lvl>
  </w:abstractNum>
  <w:abstractNum w:abstractNumId="10">
    <w:nsid w:val="00000010"/>
    <w:multiLevelType w:val="multilevel"/>
    <w:tmpl w:val="56EC34DC"/>
    <w:name w:val="WW8Num36"/>
    <w:lvl w:ilvl="0">
      <w:start w:val="1"/>
      <w:numFmt w:val="decimal"/>
      <w:lvlText w:val="%1."/>
      <w:lvlJc w:val="left"/>
      <w:pPr>
        <w:tabs>
          <w:tab w:val="num" w:pos="0"/>
        </w:tabs>
        <w:ind w:left="720" w:hanging="360"/>
      </w:pPr>
      <w:rPr>
        <w:rFonts w:cs="Times New Roman" w:hint="default"/>
        <w:sz w:val="22"/>
        <w:szCs w:val="22"/>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1">
    <w:nsid w:val="00000011"/>
    <w:multiLevelType w:val="singleLevel"/>
    <w:tmpl w:val="FB8A70B6"/>
    <w:name w:val="WW8Num38"/>
    <w:lvl w:ilvl="0">
      <w:start w:val="1"/>
      <w:numFmt w:val="decimal"/>
      <w:lvlText w:val="%1."/>
      <w:lvlJc w:val="right"/>
      <w:pPr>
        <w:tabs>
          <w:tab w:val="num" w:pos="0"/>
        </w:tabs>
        <w:ind w:left="720" w:hanging="360"/>
      </w:pPr>
      <w:rPr>
        <w:rFonts w:ascii="Times New Roman" w:eastAsia="Times New Roman" w:hAnsi="Times New Roman" w:cs="Times New Roman" w:hint="default"/>
        <w:color w:val="auto"/>
        <w:sz w:val="22"/>
        <w:szCs w:val="22"/>
      </w:rPr>
    </w:lvl>
  </w:abstractNum>
  <w:abstractNum w:abstractNumId="12">
    <w:nsid w:val="00000012"/>
    <w:multiLevelType w:val="singleLevel"/>
    <w:tmpl w:val="00000012"/>
    <w:name w:val="WW8Num42"/>
    <w:lvl w:ilvl="0">
      <w:start w:val="1"/>
      <w:numFmt w:val="decimal"/>
      <w:lvlText w:val="%1."/>
      <w:lvlJc w:val="right"/>
      <w:pPr>
        <w:tabs>
          <w:tab w:val="num" w:pos="0"/>
        </w:tabs>
        <w:ind w:left="720" w:hanging="360"/>
      </w:pPr>
      <w:rPr>
        <w:rFonts w:ascii="Times New Roman" w:eastAsia="Times New Roman" w:hAnsi="Times New Roman" w:cs="Times New Roman"/>
        <w:bCs/>
        <w:sz w:val="22"/>
        <w:szCs w:val="22"/>
      </w:rPr>
    </w:lvl>
  </w:abstractNum>
  <w:abstractNum w:abstractNumId="13">
    <w:nsid w:val="00000013"/>
    <w:multiLevelType w:val="singleLevel"/>
    <w:tmpl w:val="00000013"/>
    <w:name w:val="WW8Num43"/>
    <w:lvl w:ilvl="0">
      <w:start w:val="1"/>
      <w:numFmt w:val="decimal"/>
      <w:lvlText w:val="%1."/>
      <w:lvlJc w:val="left"/>
      <w:pPr>
        <w:tabs>
          <w:tab w:val="num" w:pos="0"/>
        </w:tabs>
        <w:ind w:left="360" w:hanging="360"/>
      </w:pPr>
    </w:lvl>
  </w:abstractNum>
  <w:abstractNum w:abstractNumId="14">
    <w:nsid w:val="00000014"/>
    <w:multiLevelType w:val="multilevel"/>
    <w:tmpl w:val="1A4C5F02"/>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cs="Times New Roman"/>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5"/>
    <w:multiLevelType w:val="singleLevel"/>
    <w:tmpl w:val="00000015"/>
    <w:name w:val="WW8Num47"/>
    <w:lvl w:ilvl="0">
      <w:start w:val="1"/>
      <w:numFmt w:val="decimal"/>
      <w:lvlText w:val="%1."/>
      <w:lvlJc w:val="left"/>
      <w:pPr>
        <w:tabs>
          <w:tab w:val="num" w:pos="0"/>
        </w:tabs>
        <w:ind w:left="720" w:hanging="360"/>
      </w:pPr>
      <w:rPr>
        <w:rFonts w:cs="Times New Roman" w:hint="default"/>
        <w:sz w:val="22"/>
        <w:szCs w:val="22"/>
      </w:rPr>
    </w:lvl>
  </w:abstractNum>
  <w:abstractNum w:abstractNumId="16">
    <w:nsid w:val="00000018"/>
    <w:multiLevelType w:val="multilevel"/>
    <w:tmpl w:val="7C0C7F76"/>
    <w:name w:val="WW8Num24"/>
    <w:lvl w:ilvl="0">
      <w:start w:val="1"/>
      <w:numFmt w:val="lowerLetter"/>
      <w:lvlText w:val="%1)"/>
      <w:lvlJc w:val="left"/>
      <w:pPr>
        <w:tabs>
          <w:tab w:val="num" w:pos="0"/>
        </w:tabs>
        <w:ind w:left="960" w:hanging="360"/>
      </w:pPr>
      <w:rPr>
        <w:rFonts w:hint="default"/>
        <w:sz w:val="24"/>
      </w:rPr>
    </w:lvl>
    <w:lvl w:ilvl="1">
      <w:start w:val="1"/>
      <w:numFmt w:val="lowerRoman"/>
      <w:lvlText w:val="%2."/>
      <w:lvlJc w:val="left"/>
      <w:pPr>
        <w:tabs>
          <w:tab w:val="num" w:pos="775"/>
        </w:tabs>
        <w:ind w:left="1495" w:hanging="360"/>
      </w:pPr>
      <w:rPr>
        <w:rFonts w:ascii="Times New Roman" w:eastAsia="Times New Roman" w:hAnsi="Times New Roman" w:cs="Times New Roman" w:hint="default"/>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79354F1"/>
    <w:multiLevelType w:val="hybridMultilevel"/>
    <w:tmpl w:val="6E089EF4"/>
    <w:lvl w:ilvl="0" w:tplc="EEA0F244">
      <w:start w:val="1"/>
      <w:numFmt w:val="decimal"/>
      <w:lvlText w:val="%1."/>
      <w:lvlJc w:val="left"/>
      <w:pPr>
        <w:tabs>
          <w:tab w:val="num" w:pos="644"/>
        </w:tabs>
        <w:ind w:left="644" w:hanging="360"/>
      </w:pPr>
      <w:rPr>
        <w:rFonts w:hint="default"/>
        <w:b w:val="0"/>
      </w:rPr>
    </w:lvl>
    <w:lvl w:ilvl="1" w:tplc="A314BD3A">
      <w:start w:val="1"/>
      <w:numFmt w:val="lowerLetter"/>
      <w:lvlText w:val="%2."/>
      <w:lvlJc w:val="left"/>
      <w:pPr>
        <w:tabs>
          <w:tab w:val="num" w:pos="1364"/>
        </w:tabs>
        <w:ind w:left="1364" w:hanging="360"/>
      </w:pPr>
      <w:rPr>
        <w:strike w:val="0"/>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8">
    <w:nsid w:val="120F7CDF"/>
    <w:multiLevelType w:val="hybridMultilevel"/>
    <w:tmpl w:val="A4EEDC8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9">
    <w:nsid w:val="12A20475"/>
    <w:multiLevelType w:val="hybridMultilevel"/>
    <w:tmpl w:val="B798ED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91F6790"/>
    <w:multiLevelType w:val="hybridMultilevel"/>
    <w:tmpl w:val="7DF24230"/>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1">
    <w:nsid w:val="1F1D5469"/>
    <w:multiLevelType w:val="hybridMultilevel"/>
    <w:tmpl w:val="18C0CAF0"/>
    <w:name w:val="WW8Num342"/>
    <w:lvl w:ilvl="0" w:tplc="42EE3B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1C67046"/>
    <w:multiLevelType w:val="hybridMultilevel"/>
    <w:tmpl w:val="8924A2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80053B2"/>
    <w:multiLevelType w:val="hybridMultilevel"/>
    <w:tmpl w:val="59A0B96E"/>
    <w:name w:val="WW8Num22"/>
    <w:lvl w:ilvl="0" w:tplc="25628CB2">
      <w:start w:val="1"/>
      <w:numFmt w:val="lowerRoman"/>
      <w:lvlText w:val="%1."/>
      <w:lvlJc w:val="left"/>
      <w:pPr>
        <w:tabs>
          <w:tab w:val="num" w:pos="0"/>
        </w:tabs>
        <w:ind w:left="720" w:hanging="360"/>
      </w:pPr>
      <w:rPr>
        <w:rFonts w:ascii="Times New Roman" w:eastAsia="Times New Roman" w:hAnsi="Times New Roman" w:cs="Times New Roman" w:hint="default"/>
        <w:sz w:val="22"/>
        <w:szCs w:val="22"/>
      </w:rPr>
    </w:lvl>
    <w:lvl w:ilvl="1" w:tplc="25628CB2">
      <w:start w:val="1"/>
      <w:numFmt w:val="lowerRoman"/>
      <w:lvlText w:val="%2."/>
      <w:lvlJc w:val="left"/>
      <w:pPr>
        <w:tabs>
          <w:tab w:val="num" w:pos="720"/>
        </w:tabs>
        <w:ind w:left="1440" w:hanging="360"/>
      </w:pPr>
      <w:rPr>
        <w:rFonts w:ascii="Times New Roman" w:eastAsia="Times New Roman" w:hAnsi="Times New Roman" w:cs="Times New Roman" w:hint="default"/>
        <w:sz w:val="22"/>
        <w:szCs w:val="22"/>
      </w:rPr>
    </w:lvl>
    <w:lvl w:ilvl="2" w:tplc="680E3C6C">
      <w:start w:val="1"/>
      <w:numFmt w:val="lowerRoman"/>
      <w:lvlText w:val="%3)"/>
      <w:lvlJc w:val="left"/>
      <w:pPr>
        <w:ind w:left="2700" w:hanging="720"/>
      </w:pPr>
      <w:rPr>
        <w:rFonts w:hint="default"/>
        <w:color w:val="FF000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7A8B04B6"/>
    <w:multiLevelType w:val="hybridMultilevel"/>
    <w:tmpl w:val="5A2830D6"/>
    <w:lvl w:ilvl="0" w:tplc="04150017">
      <w:start w:val="1"/>
      <w:numFmt w:val="lowerLetter"/>
      <w:lvlText w:val="%1."/>
      <w:lvlJc w:val="left"/>
      <w:pPr>
        <w:tabs>
          <w:tab w:val="num" w:pos="1069"/>
        </w:tabs>
        <w:ind w:left="1069" w:hanging="360"/>
      </w:pPr>
      <w:rPr>
        <w:rFonts w:hint="default"/>
      </w:rPr>
    </w:lvl>
    <w:lvl w:ilvl="1" w:tplc="04150003" w:tentative="1">
      <w:start w:val="1"/>
      <w:numFmt w:val="lowerLetter"/>
      <w:lvlText w:val="%2."/>
      <w:lvlJc w:val="left"/>
      <w:pPr>
        <w:tabs>
          <w:tab w:val="num" w:pos="1789"/>
        </w:tabs>
        <w:ind w:left="1789" w:hanging="360"/>
      </w:pPr>
    </w:lvl>
    <w:lvl w:ilvl="2" w:tplc="04150005" w:tentative="1">
      <w:start w:val="1"/>
      <w:numFmt w:val="lowerRoman"/>
      <w:lvlText w:val="%3."/>
      <w:lvlJc w:val="right"/>
      <w:pPr>
        <w:tabs>
          <w:tab w:val="num" w:pos="2509"/>
        </w:tabs>
        <w:ind w:left="2509" w:hanging="180"/>
      </w:pPr>
    </w:lvl>
    <w:lvl w:ilvl="3" w:tplc="04150001" w:tentative="1">
      <w:start w:val="1"/>
      <w:numFmt w:val="decimal"/>
      <w:lvlText w:val="%4."/>
      <w:lvlJc w:val="left"/>
      <w:pPr>
        <w:tabs>
          <w:tab w:val="num" w:pos="3229"/>
        </w:tabs>
        <w:ind w:left="3229" w:hanging="360"/>
      </w:pPr>
    </w:lvl>
    <w:lvl w:ilvl="4" w:tplc="04150003" w:tentative="1">
      <w:start w:val="1"/>
      <w:numFmt w:val="lowerLetter"/>
      <w:lvlText w:val="%5."/>
      <w:lvlJc w:val="left"/>
      <w:pPr>
        <w:tabs>
          <w:tab w:val="num" w:pos="3949"/>
        </w:tabs>
        <w:ind w:left="3949" w:hanging="360"/>
      </w:pPr>
    </w:lvl>
    <w:lvl w:ilvl="5" w:tplc="04150005" w:tentative="1">
      <w:start w:val="1"/>
      <w:numFmt w:val="lowerRoman"/>
      <w:lvlText w:val="%6."/>
      <w:lvlJc w:val="right"/>
      <w:pPr>
        <w:tabs>
          <w:tab w:val="num" w:pos="4669"/>
        </w:tabs>
        <w:ind w:left="4669" w:hanging="180"/>
      </w:pPr>
    </w:lvl>
    <w:lvl w:ilvl="6" w:tplc="04150001" w:tentative="1">
      <w:start w:val="1"/>
      <w:numFmt w:val="decimal"/>
      <w:lvlText w:val="%7."/>
      <w:lvlJc w:val="left"/>
      <w:pPr>
        <w:tabs>
          <w:tab w:val="num" w:pos="5389"/>
        </w:tabs>
        <w:ind w:left="5389" w:hanging="360"/>
      </w:pPr>
    </w:lvl>
    <w:lvl w:ilvl="7" w:tplc="04150003" w:tentative="1">
      <w:start w:val="1"/>
      <w:numFmt w:val="lowerLetter"/>
      <w:lvlText w:val="%8."/>
      <w:lvlJc w:val="left"/>
      <w:pPr>
        <w:tabs>
          <w:tab w:val="num" w:pos="6109"/>
        </w:tabs>
        <w:ind w:left="6109" w:hanging="360"/>
      </w:pPr>
    </w:lvl>
    <w:lvl w:ilvl="8" w:tplc="04150005"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3"/>
  </w:num>
  <w:num w:numId="19">
    <w:abstractNumId w:val="24"/>
  </w:num>
  <w:num w:numId="20">
    <w:abstractNumId w:val="21"/>
  </w:num>
  <w:num w:numId="21">
    <w:abstractNumId w:val="22"/>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8"/>
  </w:num>
  <w:num w:numId="25">
    <w:abstractNumId w:val="20"/>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esa Ciechomska">
    <w15:presenceInfo w15:providerId="None" w15:userId="Teresa Ciechomska"/>
  </w15:person>
  <w15:person w15:author="Ewelina Tylinska">
    <w15:presenceInfo w15:providerId="None" w15:userId="Ewelina Tylins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footnotePr>
    <w:footnote w:id="-1"/>
    <w:footnote w:id="0"/>
  </w:footnotePr>
  <w:endnotePr>
    <w:endnote w:id="-1"/>
    <w:endnote w:id="0"/>
  </w:endnotePr>
  <w:compat/>
  <w:rsids>
    <w:rsidRoot w:val="00991FDB"/>
    <w:rsid w:val="00060EBB"/>
    <w:rsid w:val="00082794"/>
    <w:rsid w:val="0008392F"/>
    <w:rsid w:val="00091FE0"/>
    <w:rsid w:val="000927C2"/>
    <w:rsid w:val="000F04A8"/>
    <w:rsid w:val="00161572"/>
    <w:rsid w:val="00161B02"/>
    <w:rsid w:val="00171BBB"/>
    <w:rsid w:val="001E3E48"/>
    <w:rsid w:val="0029567C"/>
    <w:rsid w:val="002C6E52"/>
    <w:rsid w:val="00367449"/>
    <w:rsid w:val="003774B7"/>
    <w:rsid w:val="00386DF0"/>
    <w:rsid w:val="004241B1"/>
    <w:rsid w:val="00494AC1"/>
    <w:rsid w:val="0049552C"/>
    <w:rsid w:val="004A0080"/>
    <w:rsid w:val="004C2107"/>
    <w:rsid w:val="004C299D"/>
    <w:rsid w:val="004D2840"/>
    <w:rsid w:val="004D5175"/>
    <w:rsid w:val="004F3C3B"/>
    <w:rsid w:val="00504137"/>
    <w:rsid w:val="00537A45"/>
    <w:rsid w:val="005B4E5D"/>
    <w:rsid w:val="005E691E"/>
    <w:rsid w:val="00610A09"/>
    <w:rsid w:val="00614D73"/>
    <w:rsid w:val="006332D8"/>
    <w:rsid w:val="006557EB"/>
    <w:rsid w:val="006767DC"/>
    <w:rsid w:val="006C14FC"/>
    <w:rsid w:val="006C4F41"/>
    <w:rsid w:val="00731546"/>
    <w:rsid w:val="00756F6E"/>
    <w:rsid w:val="0077603C"/>
    <w:rsid w:val="007A3A1F"/>
    <w:rsid w:val="007C187C"/>
    <w:rsid w:val="007C6764"/>
    <w:rsid w:val="007D11E9"/>
    <w:rsid w:val="00811262"/>
    <w:rsid w:val="00840AA8"/>
    <w:rsid w:val="00854A1C"/>
    <w:rsid w:val="00870331"/>
    <w:rsid w:val="0088340A"/>
    <w:rsid w:val="008B6F41"/>
    <w:rsid w:val="008B77E1"/>
    <w:rsid w:val="00932A8F"/>
    <w:rsid w:val="00945679"/>
    <w:rsid w:val="00987CCF"/>
    <w:rsid w:val="00991FDB"/>
    <w:rsid w:val="009924DF"/>
    <w:rsid w:val="00994A78"/>
    <w:rsid w:val="009A738A"/>
    <w:rsid w:val="009A784B"/>
    <w:rsid w:val="009C3785"/>
    <w:rsid w:val="009C52C8"/>
    <w:rsid w:val="009D590E"/>
    <w:rsid w:val="00A14271"/>
    <w:rsid w:val="00A64295"/>
    <w:rsid w:val="00A94984"/>
    <w:rsid w:val="00AE6810"/>
    <w:rsid w:val="00B06A6F"/>
    <w:rsid w:val="00B34FAD"/>
    <w:rsid w:val="00B573D5"/>
    <w:rsid w:val="00B7043C"/>
    <w:rsid w:val="00B77B31"/>
    <w:rsid w:val="00B92405"/>
    <w:rsid w:val="00C25A7E"/>
    <w:rsid w:val="00C314AB"/>
    <w:rsid w:val="00C4270E"/>
    <w:rsid w:val="00C64454"/>
    <w:rsid w:val="00C648E1"/>
    <w:rsid w:val="00C845DE"/>
    <w:rsid w:val="00C95D65"/>
    <w:rsid w:val="00CD2356"/>
    <w:rsid w:val="00D032F0"/>
    <w:rsid w:val="00D03A8B"/>
    <w:rsid w:val="00D0678C"/>
    <w:rsid w:val="00D216F9"/>
    <w:rsid w:val="00D46275"/>
    <w:rsid w:val="00D50F71"/>
    <w:rsid w:val="00D615D4"/>
    <w:rsid w:val="00D80040"/>
    <w:rsid w:val="00D94B19"/>
    <w:rsid w:val="00D94E61"/>
    <w:rsid w:val="00D953F6"/>
    <w:rsid w:val="00DF32FD"/>
    <w:rsid w:val="00E2501A"/>
    <w:rsid w:val="00E27F83"/>
    <w:rsid w:val="00E502CA"/>
    <w:rsid w:val="00E757C1"/>
    <w:rsid w:val="00E76C37"/>
    <w:rsid w:val="00E96D0C"/>
    <w:rsid w:val="00EB0774"/>
    <w:rsid w:val="00EC42ED"/>
    <w:rsid w:val="00EC6013"/>
    <w:rsid w:val="00ED4904"/>
    <w:rsid w:val="00ED4BF8"/>
    <w:rsid w:val="00F25142"/>
    <w:rsid w:val="00F84016"/>
    <w:rsid w:val="00F8632F"/>
    <w:rsid w:val="00F9363E"/>
    <w:rsid w:val="00FD1563"/>
    <w:rsid w:val="00FD6D9C"/>
    <w:rsid w:val="00FE17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1FDB"/>
    <w:pPr>
      <w:suppressAutoHyphens/>
      <w:spacing w:after="0" w:line="240" w:lineRule="auto"/>
    </w:pPr>
    <w:rPr>
      <w:rFonts w:ascii="Times New Roman" w:eastAsia="Times New Roman" w:hAnsi="Times New Roman" w:cs="Lucida Sans Unicode"/>
      <w:sz w:val="24"/>
      <w:szCs w:val="24"/>
      <w:lang w:eastAsia="ar-SA"/>
    </w:rPr>
  </w:style>
  <w:style w:type="paragraph" w:styleId="Nagwek2">
    <w:name w:val="heading 2"/>
    <w:basedOn w:val="Normalny"/>
    <w:next w:val="Normalny"/>
    <w:link w:val="Nagwek2Znak"/>
    <w:qFormat/>
    <w:rsid w:val="00991FDB"/>
    <w:pPr>
      <w:keepNext/>
      <w:numPr>
        <w:ilvl w:val="1"/>
        <w:numId w:val="1"/>
      </w:numPr>
      <w:suppressAutoHyphens w:val="0"/>
      <w:spacing w:line="272" w:lineRule="exact"/>
      <w:outlineLvl w:val="1"/>
    </w:pPr>
    <w:rPr>
      <w:rFonts w:cs="Times New Roman"/>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91FDB"/>
    <w:rPr>
      <w:rFonts w:ascii="Times New Roman" w:eastAsia="Times New Roman" w:hAnsi="Times New Roman" w:cs="Times New Roman"/>
      <w:b/>
      <w:bCs/>
      <w:sz w:val="20"/>
      <w:szCs w:val="24"/>
      <w:lang w:eastAsia="ar-SA"/>
    </w:rPr>
  </w:style>
  <w:style w:type="paragraph" w:styleId="Tekstpodstawowy">
    <w:name w:val="Body Text"/>
    <w:basedOn w:val="Normalny"/>
    <w:link w:val="TekstpodstawowyZnak"/>
    <w:semiHidden/>
    <w:rsid w:val="00991FDB"/>
    <w:pPr>
      <w:widowControl w:val="0"/>
      <w:jc w:val="both"/>
    </w:pPr>
    <w:rPr>
      <w:rFonts w:cs="Times New Roman"/>
      <w:sz w:val="28"/>
      <w:szCs w:val="20"/>
    </w:rPr>
  </w:style>
  <w:style w:type="character" w:customStyle="1" w:styleId="TekstpodstawowyZnak">
    <w:name w:val="Tekst podstawowy Znak"/>
    <w:basedOn w:val="Domylnaczcionkaakapitu"/>
    <w:link w:val="Tekstpodstawowy"/>
    <w:semiHidden/>
    <w:rsid w:val="00991FDB"/>
    <w:rPr>
      <w:rFonts w:ascii="Times New Roman" w:eastAsia="Times New Roman" w:hAnsi="Times New Roman" w:cs="Times New Roman"/>
      <w:sz w:val="28"/>
      <w:szCs w:val="20"/>
      <w:lang w:eastAsia="ar-SA"/>
    </w:rPr>
  </w:style>
  <w:style w:type="paragraph" w:styleId="Stopka">
    <w:name w:val="footer"/>
    <w:basedOn w:val="Normalny"/>
    <w:link w:val="StopkaZnak"/>
    <w:semiHidden/>
    <w:rsid w:val="00991FDB"/>
    <w:pPr>
      <w:suppressLineNumbers/>
    </w:pPr>
    <w:rPr>
      <w:rFonts w:cs="Times New Roman"/>
    </w:rPr>
  </w:style>
  <w:style w:type="character" w:customStyle="1" w:styleId="StopkaZnak">
    <w:name w:val="Stopka Znak"/>
    <w:basedOn w:val="Domylnaczcionkaakapitu"/>
    <w:link w:val="Stopka"/>
    <w:semiHidden/>
    <w:rsid w:val="00991FDB"/>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991FDB"/>
    <w:pPr>
      <w:jc w:val="both"/>
    </w:pPr>
    <w:rPr>
      <w:i/>
      <w:iCs/>
    </w:rPr>
  </w:style>
  <w:style w:type="paragraph" w:customStyle="1" w:styleId="Tekstpodstawowy31">
    <w:name w:val="Tekst podstawowy 31"/>
    <w:basedOn w:val="Normalny"/>
    <w:rsid w:val="00991FDB"/>
    <w:pPr>
      <w:jc w:val="both"/>
    </w:pPr>
  </w:style>
  <w:style w:type="character" w:styleId="Odwoaniedokomentarza">
    <w:name w:val="annotation reference"/>
    <w:uiPriority w:val="99"/>
    <w:semiHidden/>
    <w:unhideWhenUsed/>
    <w:rsid w:val="00991FDB"/>
    <w:rPr>
      <w:sz w:val="16"/>
      <w:szCs w:val="16"/>
    </w:rPr>
  </w:style>
  <w:style w:type="paragraph" w:styleId="Tekstkomentarza">
    <w:name w:val="annotation text"/>
    <w:basedOn w:val="Normalny"/>
    <w:link w:val="TekstkomentarzaZnak"/>
    <w:uiPriority w:val="99"/>
    <w:semiHidden/>
    <w:unhideWhenUsed/>
    <w:rsid w:val="00991FDB"/>
    <w:rPr>
      <w:rFonts w:cs="Times New Roman"/>
      <w:sz w:val="20"/>
      <w:szCs w:val="20"/>
    </w:rPr>
  </w:style>
  <w:style w:type="character" w:customStyle="1" w:styleId="TekstkomentarzaZnak">
    <w:name w:val="Tekst komentarza Znak"/>
    <w:basedOn w:val="Domylnaczcionkaakapitu"/>
    <w:link w:val="Tekstkomentarza"/>
    <w:uiPriority w:val="99"/>
    <w:semiHidden/>
    <w:rsid w:val="00991FDB"/>
    <w:rPr>
      <w:rFonts w:ascii="Times New Roman" w:eastAsia="Times New Roman" w:hAnsi="Times New Roman" w:cs="Times New Roman"/>
      <w:sz w:val="20"/>
      <w:szCs w:val="20"/>
      <w:lang w:eastAsia="ar-SA"/>
    </w:rPr>
  </w:style>
  <w:style w:type="paragraph" w:customStyle="1" w:styleId="Kolorowalistaakcent11">
    <w:name w:val="Kolorowa lista — akcent 11"/>
    <w:basedOn w:val="Normalny"/>
    <w:uiPriority w:val="34"/>
    <w:qFormat/>
    <w:rsid w:val="00991FDB"/>
    <w:pPr>
      <w:suppressAutoHyphens w:val="0"/>
      <w:spacing w:after="200" w:line="276" w:lineRule="auto"/>
      <w:ind w:left="720"/>
      <w:contextualSpacing/>
    </w:pPr>
    <w:rPr>
      <w:rFonts w:ascii="Calibri" w:eastAsia="Calibri" w:hAnsi="Calibri" w:cs="Times New Roman"/>
      <w:sz w:val="22"/>
      <w:szCs w:val="22"/>
      <w:lang w:eastAsia="en-US"/>
    </w:rPr>
  </w:style>
  <w:style w:type="paragraph" w:styleId="Akapitzlist">
    <w:name w:val="List Paragraph"/>
    <w:basedOn w:val="Normalny"/>
    <w:uiPriority w:val="34"/>
    <w:qFormat/>
    <w:rsid w:val="00991FDB"/>
    <w:pPr>
      <w:ind w:left="720"/>
      <w:contextualSpacing/>
    </w:pPr>
  </w:style>
  <w:style w:type="paragraph" w:styleId="Zwykytekst">
    <w:name w:val="Plain Text"/>
    <w:basedOn w:val="Normalny"/>
    <w:link w:val="ZwykytekstZnak"/>
    <w:uiPriority w:val="99"/>
    <w:semiHidden/>
    <w:unhideWhenUsed/>
    <w:rsid w:val="00991FDB"/>
    <w:pPr>
      <w:suppressAutoHyphens w:val="0"/>
    </w:pPr>
    <w:rPr>
      <w:rFonts w:ascii="Arial" w:eastAsiaTheme="minorHAnsi" w:hAnsi="Arial" w:cs="Arial"/>
      <w:sz w:val="20"/>
      <w:szCs w:val="20"/>
      <w:lang w:eastAsia="en-US"/>
    </w:rPr>
  </w:style>
  <w:style w:type="character" w:customStyle="1" w:styleId="ZwykytekstZnak">
    <w:name w:val="Zwykły tekst Znak"/>
    <w:basedOn w:val="Domylnaczcionkaakapitu"/>
    <w:link w:val="Zwykytekst"/>
    <w:uiPriority w:val="99"/>
    <w:semiHidden/>
    <w:rsid w:val="00991FDB"/>
    <w:rPr>
      <w:rFonts w:ascii="Arial" w:hAnsi="Arial" w:cs="Arial"/>
      <w:sz w:val="20"/>
      <w:szCs w:val="20"/>
    </w:rPr>
  </w:style>
  <w:style w:type="paragraph" w:styleId="Tekstdymka">
    <w:name w:val="Balloon Text"/>
    <w:basedOn w:val="Normalny"/>
    <w:link w:val="TekstdymkaZnak"/>
    <w:uiPriority w:val="99"/>
    <w:semiHidden/>
    <w:unhideWhenUsed/>
    <w:rsid w:val="00991FD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1FDB"/>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semiHidden/>
    <w:unhideWhenUsed/>
    <w:rsid w:val="00991FDB"/>
    <w:rPr>
      <w:rFonts w:cs="Lucida Sans Unicode"/>
      <w:b/>
      <w:bCs/>
    </w:rPr>
  </w:style>
  <w:style w:type="character" w:customStyle="1" w:styleId="TematkomentarzaZnak">
    <w:name w:val="Temat komentarza Znak"/>
    <w:basedOn w:val="TekstkomentarzaZnak"/>
    <w:link w:val="Tematkomentarza"/>
    <w:uiPriority w:val="99"/>
    <w:semiHidden/>
    <w:rsid w:val="00991FDB"/>
    <w:rPr>
      <w:rFonts w:ascii="Times New Roman" w:eastAsia="Times New Roman" w:hAnsi="Times New Roman" w:cs="Lucida Sans Unicode"/>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1FDB"/>
    <w:pPr>
      <w:suppressAutoHyphens/>
      <w:spacing w:after="0" w:line="240" w:lineRule="auto"/>
    </w:pPr>
    <w:rPr>
      <w:rFonts w:ascii="Times New Roman" w:eastAsia="Times New Roman" w:hAnsi="Times New Roman" w:cs="Lucida Sans Unicode"/>
      <w:sz w:val="24"/>
      <w:szCs w:val="24"/>
      <w:lang w:eastAsia="ar-SA"/>
    </w:rPr>
  </w:style>
  <w:style w:type="paragraph" w:styleId="Nagwek2">
    <w:name w:val="heading 2"/>
    <w:basedOn w:val="Normalny"/>
    <w:next w:val="Normalny"/>
    <w:link w:val="Nagwek2Znak"/>
    <w:qFormat/>
    <w:rsid w:val="00991FDB"/>
    <w:pPr>
      <w:keepNext/>
      <w:numPr>
        <w:ilvl w:val="1"/>
        <w:numId w:val="1"/>
      </w:numPr>
      <w:suppressAutoHyphens w:val="0"/>
      <w:spacing w:line="272" w:lineRule="exact"/>
      <w:outlineLvl w:val="1"/>
    </w:pPr>
    <w:rPr>
      <w:rFonts w:cs="Times New Roman"/>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91FDB"/>
    <w:rPr>
      <w:rFonts w:ascii="Times New Roman" w:eastAsia="Times New Roman" w:hAnsi="Times New Roman" w:cs="Times New Roman"/>
      <w:b/>
      <w:bCs/>
      <w:sz w:val="20"/>
      <w:szCs w:val="24"/>
      <w:lang w:eastAsia="ar-SA"/>
    </w:rPr>
  </w:style>
  <w:style w:type="paragraph" w:styleId="Tekstpodstawowy">
    <w:name w:val="Body Text"/>
    <w:basedOn w:val="Normalny"/>
    <w:link w:val="TekstpodstawowyZnak"/>
    <w:semiHidden/>
    <w:rsid w:val="00991FDB"/>
    <w:pPr>
      <w:widowControl w:val="0"/>
      <w:jc w:val="both"/>
    </w:pPr>
    <w:rPr>
      <w:rFonts w:cs="Times New Roman"/>
      <w:sz w:val="28"/>
      <w:szCs w:val="20"/>
    </w:rPr>
  </w:style>
  <w:style w:type="character" w:customStyle="1" w:styleId="TekstpodstawowyZnak">
    <w:name w:val="Tekst podstawowy Znak"/>
    <w:basedOn w:val="Domylnaczcionkaakapitu"/>
    <w:link w:val="Tekstpodstawowy"/>
    <w:semiHidden/>
    <w:rsid w:val="00991FDB"/>
    <w:rPr>
      <w:rFonts w:ascii="Times New Roman" w:eastAsia="Times New Roman" w:hAnsi="Times New Roman" w:cs="Times New Roman"/>
      <w:sz w:val="28"/>
      <w:szCs w:val="20"/>
      <w:lang w:eastAsia="ar-SA"/>
    </w:rPr>
  </w:style>
  <w:style w:type="paragraph" w:styleId="Stopka">
    <w:name w:val="footer"/>
    <w:basedOn w:val="Normalny"/>
    <w:link w:val="StopkaZnak"/>
    <w:semiHidden/>
    <w:rsid w:val="00991FDB"/>
    <w:pPr>
      <w:suppressLineNumbers/>
    </w:pPr>
    <w:rPr>
      <w:rFonts w:cs="Times New Roman"/>
    </w:rPr>
  </w:style>
  <w:style w:type="character" w:customStyle="1" w:styleId="StopkaZnak">
    <w:name w:val="Stopka Znak"/>
    <w:basedOn w:val="Domylnaczcionkaakapitu"/>
    <w:link w:val="Stopka"/>
    <w:semiHidden/>
    <w:rsid w:val="00991FDB"/>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991FDB"/>
    <w:pPr>
      <w:jc w:val="both"/>
    </w:pPr>
    <w:rPr>
      <w:i/>
      <w:iCs/>
    </w:rPr>
  </w:style>
  <w:style w:type="paragraph" w:customStyle="1" w:styleId="Tekstpodstawowy31">
    <w:name w:val="Tekst podstawowy 31"/>
    <w:basedOn w:val="Normalny"/>
    <w:rsid w:val="00991FDB"/>
    <w:pPr>
      <w:jc w:val="both"/>
    </w:pPr>
  </w:style>
  <w:style w:type="character" w:styleId="Odwoaniedokomentarza">
    <w:name w:val="annotation reference"/>
    <w:uiPriority w:val="99"/>
    <w:semiHidden/>
    <w:unhideWhenUsed/>
    <w:rsid w:val="00991FDB"/>
    <w:rPr>
      <w:sz w:val="16"/>
      <w:szCs w:val="16"/>
    </w:rPr>
  </w:style>
  <w:style w:type="paragraph" w:styleId="Tekstkomentarza">
    <w:name w:val="annotation text"/>
    <w:basedOn w:val="Normalny"/>
    <w:link w:val="TekstkomentarzaZnak"/>
    <w:uiPriority w:val="99"/>
    <w:semiHidden/>
    <w:unhideWhenUsed/>
    <w:rsid w:val="00991FDB"/>
    <w:rPr>
      <w:rFonts w:cs="Times New Roman"/>
      <w:sz w:val="20"/>
      <w:szCs w:val="20"/>
    </w:rPr>
  </w:style>
  <w:style w:type="character" w:customStyle="1" w:styleId="TekstkomentarzaZnak">
    <w:name w:val="Tekst komentarza Znak"/>
    <w:basedOn w:val="Domylnaczcionkaakapitu"/>
    <w:link w:val="Tekstkomentarza"/>
    <w:uiPriority w:val="99"/>
    <w:semiHidden/>
    <w:rsid w:val="00991FDB"/>
    <w:rPr>
      <w:rFonts w:ascii="Times New Roman" w:eastAsia="Times New Roman" w:hAnsi="Times New Roman" w:cs="Times New Roman"/>
      <w:sz w:val="20"/>
      <w:szCs w:val="20"/>
      <w:lang w:eastAsia="ar-SA"/>
    </w:rPr>
  </w:style>
  <w:style w:type="paragraph" w:customStyle="1" w:styleId="Kolorowalistaakcent11">
    <w:name w:val="Kolorowa lista — akcent 11"/>
    <w:basedOn w:val="Normalny"/>
    <w:uiPriority w:val="34"/>
    <w:qFormat/>
    <w:rsid w:val="00991FDB"/>
    <w:pPr>
      <w:suppressAutoHyphens w:val="0"/>
      <w:spacing w:after="200" w:line="276" w:lineRule="auto"/>
      <w:ind w:left="720"/>
      <w:contextualSpacing/>
    </w:pPr>
    <w:rPr>
      <w:rFonts w:ascii="Calibri" w:eastAsia="Calibri" w:hAnsi="Calibri" w:cs="Times New Roman"/>
      <w:sz w:val="22"/>
      <w:szCs w:val="22"/>
      <w:lang w:eastAsia="en-US"/>
    </w:rPr>
  </w:style>
  <w:style w:type="paragraph" w:styleId="Akapitzlist">
    <w:name w:val="List Paragraph"/>
    <w:basedOn w:val="Normalny"/>
    <w:uiPriority w:val="34"/>
    <w:qFormat/>
    <w:rsid w:val="00991FDB"/>
    <w:pPr>
      <w:ind w:left="720"/>
      <w:contextualSpacing/>
    </w:pPr>
  </w:style>
  <w:style w:type="paragraph" w:styleId="Zwykytekst">
    <w:name w:val="Plain Text"/>
    <w:basedOn w:val="Normalny"/>
    <w:link w:val="ZwykytekstZnak"/>
    <w:uiPriority w:val="99"/>
    <w:semiHidden/>
    <w:unhideWhenUsed/>
    <w:rsid w:val="00991FDB"/>
    <w:pPr>
      <w:suppressAutoHyphens w:val="0"/>
    </w:pPr>
    <w:rPr>
      <w:rFonts w:ascii="Arial" w:eastAsiaTheme="minorHAnsi" w:hAnsi="Arial" w:cs="Arial"/>
      <w:sz w:val="20"/>
      <w:szCs w:val="20"/>
      <w:lang w:eastAsia="en-US"/>
    </w:rPr>
  </w:style>
  <w:style w:type="character" w:customStyle="1" w:styleId="ZwykytekstZnak">
    <w:name w:val="Zwykły tekst Znak"/>
    <w:basedOn w:val="Domylnaczcionkaakapitu"/>
    <w:link w:val="Zwykytekst"/>
    <w:uiPriority w:val="99"/>
    <w:semiHidden/>
    <w:rsid w:val="00991FDB"/>
    <w:rPr>
      <w:rFonts w:ascii="Arial" w:hAnsi="Arial" w:cs="Arial"/>
      <w:sz w:val="20"/>
      <w:szCs w:val="20"/>
    </w:rPr>
  </w:style>
  <w:style w:type="paragraph" w:styleId="Tekstdymka">
    <w:name w:val="Balloon Text"/>
    <w:basedOn w:val="Normalny"/>
    <w:link w:val="TekstdymkaZnak"/>
    <w:uiPriority w:val="99"/>
    <w:semiHidden/>
    <w:unhideWhenUsed/>
    <w:rsid w:val="00991FD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1FDB"/>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semiHidden/>
    <w:unhideWhenUsed/>
    <w:rsid w:val="00991FDB"/>
    <w:rPr>
      <w:rFonts w:cs="Lucida Sans Unicode"/>
      <w:b/>
      <w:bCs/>
    </w:rPr>
  </w:style>
  <w:style w:type="character" w:customStyle="1" w:styleId="TematkomentarzaZnak">
    <w:name w:val="Temat komentarza Znak"/>
    <w:basedOn w:val="TekstkomentarzaZnak"/>
    <w:link w:val="Tematkomentarza"/>
    <w:uiPriority w:val="99"/>
    <w:semiHidden/>
    <w:rsid w:val="00991FDB"/>
    <w:rPr>
      <w:rFonts w:ascii="Times New Roman" w:eastAsia="Times New Roman" w:hAnsi="Times New Roman" w:cs="Lucida Sans Unicode"/>
      <w:b/>
      <w:bCs/>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ADEE3-8401-437C-B209-AD971AC9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6582</Words>
  <Characters>39498</Characters>
  <Application>Microsoft Office Word</Application>
  <DocSecurity>0</DocSecurity>
  <Lines>329</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Ciechomska</dc:creator>
  <cp:lastModifiedBy>ba.zdzienicka</cp:lastModifiedBy>
  <cp:revision>2</cp:revision>
  <cp:lastPrinted>2019-01-25T14:10:00Z</cp:lastPrinted>
  <dcterms:created xsi:type="dcterms:W3CDTF">2019-05-28T12:24:00Z</dcterms:created>
  <dcterms:modified xsi:type="dcterms:W3CDTF">2019-05-28T12:24:00Z</dcterms:modified>
</cp:coreProperties>
</file>